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C467D9" w14:textId="77777777" w:rsidR="009B06D8" w:rsidRPr="0071753C" w:rsidRDefault="0071753C" w:rsidP="0071753C">
      <w:pPr>
        <w:pStyle w:val="Nagwek1"/>
        <w:spacing w:before="0" w:after="0"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9B06D8" w:rsidRPr="0071753C">
        <w:rPr>
          <w:rFonts w:ascii="Tahoma" w:hAnsi="Tahoma" w:cs="Tahoma"/>
          <w:sz w:val="24"/>
          <w:szCs w:val="24"/>
          <w:lang w:val="pl-PL"/>
        </w:rPr>
        <w:t>INFORMACJA O POTRZEBACH UCZESTNIKA/UCZESTNICZKI PROJEKTU</w:t>
      </w:r>
    </w:p>
    <w:p w14:paraId="6DD0BE6E" w14:textId="77777777" w:rsidR="009B06D8" w:rsidRPr="0071753C" w:rsidRDefault="009B06D8" w:rsidP="0071753C">
      <w:pPr>
        <w:pStyle w:val="Nagwek1"/>
        <w:spacing w:before="0" w:after="0" w:line="276" w:lineRule="auto"/>
        <w:rPr>
          <w:rFonts w:ascii="Tahoma" w:hAnsi="Tahoma" w:cs="Tahoma"/>
          <w:lang w:val="pl-PL"/>
        </w:rPr>
      </w:pPr>
      <w:r w:rsidRPr="0071753C">
        <w:rPr>
          <w:rFonts w:ascii="Tahoma" w:hAnsi="Tahoma" w:cs="Tahoma"/>
          <w:sz w:val="24"/>
          <w:szCs w:val="24"/>
          <w:lang w:val="pl-PL"/>
        </w:rPr>
        <w:t>ZWIĄZNYCH Z REALIZACJĄ STAŻU</w:t>
      </w:r>
      <w:r w:rsidR="0071753C">
        <w:rPr>
          <w:rFonts w:ascii="Tahoma" w:hAnsi="Tahoma" w:cs="Tahoma"/>
          <w:sz w:val="24"/>
          <w:szCs w:val="24"/>
          <w:lang w:val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4"/>
        <w:gridCol w:w="4194"/>
        <w:gridCol w:w="595"/>
      </w:tblGrid>
      <w:tr w:rsidR="00E106B7" w:rsidRPr="0071753C" w14:paraId="72DC8D9E" w14:textId="77777777" w:rsidTr="0043232B">
        <w:trPr>
          <w:trHeight w:val="155"/>
        </w:trPr>
        <w:tc>
          <w:tcPr>
            <w:tcW w:w="4888" w:type="dxa"/>
            <w:gridSpan w:val="2"/>
            <w:shd w:val="clear" w:color="auto" w:fill="D9D9D9"/>
          </w:tcPr>
          <w:p w14:paraId="7C26708D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Imię i nazwisko Uczestnika/Uczestniczki</w:t>
            </w:r>
          </w:p>
        </w:tc>
        <w:tc>
          <w:tcPr>
            <w:tcW w:w="4889" w:type="dxa"/>
            <w:gridSpan w:val="2"/>
            <w:shd w:val="clear" w:color="auto" w:fill="FFFFFF"/>
          </w:tcPr>
          <w:p w14:paraId="69B8D552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E106B7" w:rsidRPr="0071753C" w14:paraId="4497F2D1" w14:textId="77777777" w:rsidTr="0043232B">
        <w:trPr>
          <w:trHeight w:val="246"/>
        </w:trPr>
        <w:tc>
          <w:tcPr>
            <w:tcW w:w="4888" w:type="dxa"/>
            <w:gridSpan w:val="2"/>
            <w:shd w:val="clear" w:color="auto" w:fill="D9D9D9"/>
          </w:tcPr>
          <w:p w14:paraId="1231D6A5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PESEL</w:t>
            </w:r>
          </w:p>
        </w:tc>
        <w:tc>
          <w:tcPr>
            <w:tcW w:w="4889" w:type="dxa"/>
            <w:gridSpan w:val="2"/>
            <w:shd w:val="clear" w:color="auto" w:fill="FFFFFF"/>
          </w:tcPr>
          <w:p w14:paraId="1D042F51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E106B7" w:rsidRPr="0071753C" w14:paraId="21DEF73C" w14:textId="77777777" w:rsidTr="0043232B">
        <w:trPr>
          <w:trHeight w:val="322"/>
        </w:trPr>
        <w:tc>
          <w:tcPr>
            <w:tcW w:w="9777" w:type="dxa"/>
            <w:gridSpan w:val="4"/>
            <w:shd w:val="clear" w:color="auto" w:fill="D9D9D9"/>
          </w:tcPr>
          <w:p w14:paraId="144B2534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 xml:space="preserve">Wnioskuję o sfinansowanie następujących kosztów niezbędnych do realizacji stażu: </w:t>
            </w:r>
          </w:p>
        </w:tc>
      </w:tr>
      <w:tr w:rsidR="009B06D8" w:rsidRPr="0071753C" w14:paraId="1C5CF931" w14:textId="77777777" w:rsidTr="0043232B">
        <w:trPr>
          <w:trHeight w:val="567"/>
        </w:trPr>
        <w:tc>
          <w:tcPr>
            <w:tcW w:w="534" w:type="dxa"/>
            <w:shd w:val="clear" w:color="auto" w:fill="auto"/>
          </w:tcPr>
          <w:p w14:paraId="01BF8D3F" w14:textId="77777777" w:rsidR="009B06D8" w:rsidRPr="0071753C" w:rsidRDefault="00AE550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1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2C9A5233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</w:rPr>
              <w:t xml:space="preserve">zwrot kosztów </w:t>
            </w:r>
            <w:r w:rsidRPr="0071753C">
              <w:rPr>
                <w:rFonts w:ascii="Tahoma" w:hAnsi="Tahoma" w:cs="Tahoma"/>
                <w:lang w:val="pl-PL"/>
              </w:rPr>
              <w:t>dojazdu na staż</w:t>
            </w:r>
          </w:p>
        </w:tc>
        <w:tc>
          <w:tcPr>
            <w:tcW w:w="597" w:type="dxa"/>
            <w:shd w:val="clear" w:color="auto" w:fill="auto"/>
          </w:tcPr>
          <w:p w14:paraId="37503DBB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3C">
              <w:rPr>
                <w:rFonts w:ascii="Tahoma" w:hAnsi="Tahoma" w:cs="Tahoma"/>
                <w:lang w:val="pl-PL"/>
              </w:rPr>
              <w:instrText xml:space="preserve"> FORMCHECKBOX </w:instrText>
            </w:r>
            <w:r w:rsidRPr="0071753C">
              <w:rPr>
                <w:rFonts w:ascii="Tahoma" w:hAnsi="Tahoma" w:cs="Tahoma"/>
                <w:lang w:val="pl-PL"/>
              </w:rPr>
            </w:r>
            <w:r w:rsidRPr="0071753C">
              <w:rPr>
                <w:rFonts w:ascii="Tahoma" w:hAnsi="Tahoma" w:cs="Tahoma"/>
                <w:lang w:val="pl-PL"/>
              </w:rPr>
              <w:fldChar w:fldCharType="end"/>
            </w:r>
          </w:p>
        </w:tc>
      </w:tr>
      <w:tr w:rsidR="009B06D8" w:rsidRPr="0071753C" w14:paraId="5FE12598" w14:textId="77777777" w:rsidTr="0043232B">
        <w:trPr>
          <w:trHeight w:val="567"/>
        </w:trPr>
        <w:tc>
          <w:tcPr>
            <w:tcW w:w="534" w:type="dxa"/>
            <w:shd w:val="clear" w:color="auto" w:fill="auto"/>
          </w:tcPr>
          <w:p w14:paraId="35D08081" w14:textId="77777777" w:rsidR="009B06D8" w:rsidRPr="0071753C" w:rsidRDefault="00AE550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2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1ADE9514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zwrot kosztów zakwaterowania</w:t>
            </w:r>
          </w:p>
        </w:tc>
        <w:tc>
          <w:tcPr>
            <w:tcW w:w="597" w:type="dxa"/>
            <w:shd w:val="clear" w:color="auto" w:fill="auto"/>
          </w:tcPr>
          <w:p w14:paraId="6809ED4A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3C">
              <w:rPr>
                <w:rFonts w:ascii="Tahoma" w:hAnsi="Tahoma" w:cs="Tahoma"/>
                <w:lang w:val="pl-PL"/>
              </w:rPr>
              <w:instrText xml:space="preserve"> FORMCHECKBOX </w:instrText>
            </w:r>
            <w:r w:rsidRPr="0071753C">
              <w:rPr>
                <w:rFonts w:ascii="Tahoma" w:hAnsi="Tahoma" w:cs="Tahoma"/>
                <w:lang w:val="pl-PL"/>
              </w:rPr>
            </w:r>
            <w:r w:rsidRPr="0071753C">
              <w:rPr>
                <w:rFonts w:ascii="Tahoma" w:hAnsi="Tahoma" w:cs="Tahoma"/>
                <w:lang w:val="pl-PL"/>
              </w:rPr>
              <w:fldChar w:fldCharType="end"/>
            </w:r>
          </w:p>
        </w:tc>
      </w:tr>
      <w:tr w:rsidR="009B06D8" w:rsidRPr="0071753C" w14:paraId="7F4FA2FF" w14:textId="77777777" w:rsidTr="0043232B">
        <w:trPr>
          <w:trHeight w:val="567"/>
        </w:trPr>
        <w:tc>
          <w:tcPr>
            <w:tcW w:w="534" w:type="dxa"/>
            <w:shd w:val="clear" w:color="auto" w:fill="auto"/>
          </w:tcPr>
          <w:p w14:paraId="5B6C1FC5" w14:textId="77777777" w:rsidR="009B06D8" w:rsidRPr="0071753C" w:rsidRDefault="00AE550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3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5E0BA374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t>zapewnienie opieki nad osobą wymagającą wsparcia w codziennym funkcjonowaniu lub dziećmi do lat 7</w:t>
            </w:r>
          </w:p>
        </w:tc>
        <w:tc>
          <w:tcPr>
            <w:tcW w:w="597" w:type="dxa"/>
            <w:shd w:val="clear" w:color="auto" w:fill="auto"/>
          </w:tcPr>
          <w:p w14:paraId="7F8A7FA4" w14:textId="77777777" w:rsidR="009B06D8" w:rsidRPr="0071753C" w:rsidRDefault="009B06D8" w:rsidP="0071753C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71753C">
              <w:rPr>
                <w:rFonts w:ascii="Tahoma" w:hAnsi="Tahoma" w:cs="Tahoma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3C">
              <w:rPr>
                <w:rFonts w:ascii="Tahoma" w:hAnsi="Tahoma" w:cs="Tahoma"/>
                <w:lang w:val="pl-PL"/>
              </w:rPr>
              <w:instrText xml:space="preserve"> FORMCHECKBOX </w:instrText>
            </w:r>
            <w:r w:rsidRPr="0071753C">
              <w:rPr>
                <w:rFonts w:ascii="Tahoma" w:hAnsi="Tahoma" w:cs="Tahoma"/>
                <w:lang w:val="pl-PL"/>
              </w:rPr>
            </w:r>
            <w:r w:rsidRPr="0071753C">
              <w:rPr>
                <w:rFonts w:ascii="Tahoma" w:hAnsi="Tahoma" w:cs="Tahoma"/>
                <w:lang w:val="pl-PL"/>
              </w:rPr>
              <w:fldChar w:fldCharType="end"/>
            </w:r>
          </w:p>
        </w:tc>
      </w:tr>
    </w:tbl>
    <w:p w14:paraId="2D2D0A8C" w14:textId="77777777" w:rsidR="009B06D8" w:rsidRPr="0071753C" w:rsidRDefault="0071753C" w:rsidP="0071753C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 w:rsidR="009B06D8" w:rsidRPr="0071753C">
        <w:rPr>
          <w:rFonts w:ascii="Tahoma" w:hAnsi="Tahoma" w:cs="Tahoma"/>
          <w:lang w:val="pl-PL"/>
        </w:rPr>
        <w:t>……………………………………………………………….</w:t>
      </w:r>
    </w:p>
    <w:p w14:paraId="33FA64B7" w14:textId="77777777" w:rsidR="009B06D8" w:rsidRPr="0071753C" w:rsidRDefault="009B06D8" w:rsidP="0071753C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highlight w:val="cyan"/>
        </w:rPr>
      </w:pPr>
      <w:r w:rsidRPr="0071753C">
        <w:rPr>
          <w:rFonts w:ascii="Tahoma" w:hAnsi="Tahoma" w:cs="Tahoma"/>
          <w:lang w:val="pl-PL"/>
        </w:rPr>
        <w:t>Podpis Uczestnika/Uczestniczki projektu</w:t>
      </w:r>
    </w:p>
    <w:sectPr w:rsidR="009B06D8" w:rsidRPr="0071753C" w:rsidSect="008A6816">
      <w:headerReference w:type="default" r:id="rId8"/>
      <w:footerReference w:type="default" r:id="rId9"/>
      <w:pgSz w:w="11905" w:h="16837"/>
      <w:pgMar w:top="1573" w:right="1134" w:bottom="851" w:left="1134" w:header="1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4EAA8" w14:textId="77777777" w:rsidR="00012466" w:rsidRDefault="00012466">
      <w:r>
        <w:separator/>
      </w:r>
    </w:p>
  </w:endnote>
  <w:endnote w:type="continuationSeparator" w:id="0">
    <w:p w14:paraId="0CDA0386" w14:textId="77777777" w:rsidR="00012466" w:rsidRDefault="000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CD02" w14:textId="77777777" w:rsidR="00AD6C9F" w:rsidRDefault="00AD6C9F" w:rsidP="0048196C">
    <w:pPr>
      <w:pStyle w:val="Stopka"/>
      <w:jc w:val="center"/>
      <w:rPr>
        <w:rFonts w:ascii="Tahoma" w:hAnsi="Tahoma" w:cs="Tahoma"/>
        <w:sz w:val="22"/>
        <w:szCs w:val="22"/>
        <w:lang w:val="pl-PL"/>
      </w:rPr>
    </w:pPr>
  </w:p>
  <w:p w14:paraId="702294D9" w14:textId="77777777" w:rsidR="00A14116" w:rsidRPr="00A14116" w:rsidRDefault="00A1411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A0A9" w14:textId="77777777" w:rsidR="00012466" w:rsidRDefault="00012466">
      <w:r>
        <w:separator/>
      </w:r>
    </w:p>
  </w:footnote>
  <w:footnote w:type="continuationSeparator" w:id="0">
    <w:p w14:paraId="16A75347" w14:textId="77777777" w:rsidR="00012466" w:rsidRDefault="0001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71C8" w14:textId="77777777" w:rsidR="00F83D0B" w:rsidRDefault="00F83D0B" w:rsidP="00E67CA3">
    <w:pPr>
      <w:pStyle w:val="Nagwek10"/>
      <w:rPr>
        <w:noProof/>
        <w:lang w:eastAsia="pl-PL"/>
      </w:rPr>
    </w:pPr>
  </w:p>
  <w:p w14:paraId="3CCFD814" w14:textId="1F74230E" w:rsidR="00F83D0B" w:rsidRPr="00F83D0B" w:rsidRDefault="0086142B" w:rsidP="00F83D0B">
    <w:pPr>
      <w:pStyle w:val="Nagwek10"/>
      <w:rPr>
        <w:noProof/>
        <w:lang w:eastAsia="pl-PL"/>
      </w:rPr>
    </w:pPr>
    <w:r>
      <w:rPr>
        <w:noProof/>
      </w:rPr>
      <w:drawing>
        <wp:inline distT="0" distB="0" distL="0" distR="0" wp14:anchorId="4571923F" wp14:editId="310463A3">
          <wp:extent cx="5760720" cy="493395"/>
          <wp:effectExtent l="0" t="0" r="0" b="1905"/>
          <wp:docPr id="115062660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1499E" w14:textId="5BA27E5E" w:rsidR="0046641E" w:rsidRPr="00720F7C" w:rsidRDefault="00E67CA3" w:rsidP="00720F7C">
    <w:pPr>
      <w:pStyle w:val="Nagwek"/>
      <w:jc w:val="right"/>
      <w:rPr>
        <w:rFonts w:ascii="Tahoma" w:hAnsi="Tahoma"/>
        <w:i/>
        <w:sz w:val="24"/>
        <w:szCs w:val="24"/>
        <w:lang w:val="pl-PL"/>
      </w:rPr>
    </w:pPr>
    <w:r w:rsidRPr="00720F7C">
      <w:rPr>
        <w:rFonts w:ascii="Tahoma" w:hAnsi="Tahoma"/>
        <w:i/>
        <w:sz w:val="24"/>
        <w:szCs w:val="24"/>
        <w:lang w:val="pl-PL"/>
      </w:rPr>
      <w:t>Projekt „</w:t>
    </w:r>
    <w:r w:rsidR="00E106B7">
      <w:rPr>
        <w:rFonts w:ascii="Tahoma" w:hAnsi="Tahoma"/>
        <w:i/>
        <w:sz w:val="24"/>
        <w:szCs w:val="24"/>
        <w:lang w:val="pl-PL"/>
      </w:rPr>
      <w:t>Projekt Nowa Praca w Małopolsce</w:t>
    </w:r>
    <w:r w:rsidRPr="00720F7C">
      <w:rPr>
        <w:rFonts w:ascii="Tahoma" w:hAnsi="Tahoma"/>
        <w:i/>
        <w:sz w:val="24"/>
        <w:szCs w:val="24"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5874041"/>
    <w:multiLevelType w:val="hybridMultilevel"/>
    <w:tmpl w:val="F89C3C6C"/>
    <w:lvl w:ilvl="0" w:tplc="696E0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CDA"/>
    <w:multiLevelType w:val="hybridMultilevel"/>
    <w:tmpl w:val="D3B4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AC"/>
    <w:multiLevelType w:val="hybridMultilevel"/>
    <w:tmpl w:val="408E03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D0305"/>
    <w:multiLevelType w:val="hybridMultilevel"/>
    <w:tmpl w:val="6FE29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4287"/>
    <w:multiLevelType w:val="hybridMultilevel"/>
    <w:tmpl w:val="E06AC60A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00C"/>
    <w:multiLevelType w:val="hybridMultilevel"/>
    <w:tmpl w:val="274C1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350AB"/>
    <w:multiLevelType w:val="hybridMultilevel"/>
    <w:tmpl w:val="A64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41E"/>
    <w:multiLevelType w:val="hybridMultilevel"/>
    <w:tmpl w:val="F38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2FB8"/>
    <w:multiLevelType w:val="hybridMultilevel"/>
    <w:tmpl w:val="AE6017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65838"/>
    <w:multiLevelType w:val="hybridMultilevel"/>
    <w:tmpl w:val="AD087932"/>
    <w:lvl w:ilvl="0" w:tplc="A546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2A76"/>
    <w:multiLevelType w:val="hybridMultilevel"/>
    <w:tmpl w:val="483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A1555"/>
    <w:multiLevelType w:val="hybridMultilevel"/>
    <w:tmpl w:val="D312098C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3147C"/>
    <w:multiLevelType w:val="hybridMultilevel"/>
    <w:tmpl w:val="C17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347"/>
    <w:multiLevelType w:val="hybridMultilevel"/>
    <w:tmpl w:val="BDA29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C2064"/>
    <w:multiLevelType w:val="hybridMultilevel"/>
    <w:tmpl w:val="4D763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E7CB5"/>
    <w:multiLevelType w:val="hybridMultilevel"/>
    <w:tmpl w:val="B85C22F6"/>
    <w:lvl w:ilvl="0" w:tplc="644E5B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3050E0"/>
    <w:multiLevelType w:val="hybridMultilevel"/>
    <w:tmpl w:val="3A4E1576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63EB3"/>
    <w:multiLevelType w:val="hybridMultilevel"/>
    <w:tmpl w:val="9A7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FA68FE"/>
    <w:multiLevelType w:val="hybridMultilevel"/>
    <w:tmpl w:val="8D74282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08903494">
    <w:abstractNumId w:val="0"/>
  </w:num>
  <w:num w:numId="2" w16cid:durableId="395861710">
    <w:abstractNumId w:val="1"/>
  </w:num>
  <w:num w:numId="3" w16cid:durableId="1139347306">
    <w:abstractNumId w:val="15"/>
  </w:num>
  <w:num w:numId="4" w16cid:durableId="273249037">
    <w:abstractNumId w:val="17"/>
  </w:num>
  <w:num w:numId="5" w16cid:durableId="174079088">
    <w:abstractNumId w:val="10"/>
  </w:num>
  <w:num w:numId="6" w16cid:durableId="1668287122">
    <w:abstractNumId w:val="20"/>
  </w:num>
  <w:num w:numId="7" w16cid:durableId="850948033">
    <w:abstractNumId w:val="21"/>
  </w:num>
  <w:num w:numId="8" w16cid:durableId="2113159110">
    <w:abstractNumId w:val="23"/>
  </w:num>
  <w:num w:numId="9" w16cid:durableId="1496459068">
    <w:abstractNumId w:val="9"/>
  </w:num>
  <w:num w:numId="10" w16cid:durableId="1422726584">
    <w:abstractNumId w:val="6"/>
  </w:num>
  <w:num w:numId="11" w16cid:durableId="1481262945">
    <w:abstractNumId w:val="5"/>
  </w:num>
  <w:num w:numId="12" w16cid:durableId="536504279">
    <w:abstractNumId w:val="14"/>
  </w:num>
  <w:num w:numId="13" w16cid:durableId="2139181271">
    <w:abstractNumId w:val="7"/>
  </w:num>
  <w:num w:numId="14" w16cid:durableId="256866758">
    <w:abstractNumId w:val="2"/>
  </w:num>
  <w:num w:numId="15" w16cid:durableId="2127196231">
    <w:abstractNumId w:val="3"/>
  </w:num>
  <w:num w:numId="16" w16cid:durableId="576398533">
    <w:abstractNumId w:val="4"/>
  </w:num>
  <w:num w:numId="17" w16cid:durableId="1586301339">
    <w:abstractNumId w:val="8"/>
  </w:num>
  <w:num w:numId="18" w16cid:durableId="544290128">
    <w:abstractNumId w:val="11"/>
  </w:num>
  <w:num w:numId="19" w16cid:durableId="221985604">
    <w:abstractNumId w:val="22"/>
  </w:num>
  <w:num w:numId="20" w16cid:durableId="1660306335">
    <w:abstractNumId w:val="25"/>
  </w:num>
  <w:num w:numId="21" w16cid:durableId="1720982017">
    <w:abstractNumId w:val="16"/>
  </w:num>
  <w:num w:numId="22" w16cid:durableId="1387874269">
    <w:abstractNumId w:val="19"/>
  </w:num>
  <w:num w:numId="23" w16cid:durableId="1046684693">
    <w:abstractNumId w:val="12"/>
  </w:num>
  <w:num w:numId="24" w16cid:durableId="2028022549">
    <w:abstractNumId w:val="24"/>
  </w:num>
  <w:num w:numId="25" w16cid:durableId="131295033">
    <w:abstractNumId w:val="18"/>
  </w:num>
  <w:num w:numId="26" w16cid:durableId="1411079718">
    <w:abstractNumId w:val="26"/>
  </w:num>
  <w:num w:numId="27" w16cid:durableId="371541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3074"/>
    <o:shapelayout v:ext="edit"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2853"/>
    <w:rsid w:val="00006283"/>
    <w:rsid w:val="00007A85"/>
    <w:rsid w:val="00012466"/>
    <w:rsid w:val="00020E04"/>
    <w:rsid w:val="00022DF9"/>
    <w:rsid w:val="00031173"/>
    <w:rsid w:val="000362A0"/>
    <w:rsid w:val="00037F64"/>
    <w:rsid w:val="00040F9D"/>
    <w:rsid w:val="00044396"/>
    <w:rsid w:val="000473E3"/>
    <w:rsid w:val="00051146"/>
    <w:rsid w:val="00051B99"/>
    <w:rsid w:val="000545A5"/>
    <w:rsid w:val="0005739E"/>
    <w:rsid w:val="00057F6D"/>
    <w:rsid w:val="00063945"/>
    <w:rsid w:val="00064496"/>
    <w:rsid w:val="00064907"/>
    <w:rsid w:val="000705E6"/>
    <w:rsid w:val="000727EB"/>
    <w:rsid w:val="00075233"/>
    <w:rsid w:val="000775C5"/>
    <w:rsid w:val="00077FF4"/>
    <w:rsid w:val="000867A2"/>
    <w:rsid w:val="000872DD"/>
    <w:rsid w:val="000877D5"/>
    <w:rsid w:val="00090C89"/>
    <w:rsid w:val="00093A65"/>
    <w:rsid w:val="000968DE"/>
    <w:rsid w:val="00097355"/>
    <w:rsid w:val="0009741E"/>
    <w:rsid w:val="000A0055"/>
    <w:rsid w:val="000A1537"/>
    <w:rsid w:val="000A1CF5"/>
    <w:rsid w:val="000A1ED8"/>
    <w:rsid w:val="000A494D"/>
    <w:rsid w:val="000A7C3E"/>
    <w:rsid w:val="000B07B6"/>
    <w:rsid w:val="000B783D"/>
    <w:rsid w:val="000C12A0"/>
    <w:rsid w:val="000C5FDF"/>
    <w:rsid w:val="000D413E"/>
    <w:rsid w:val="000D7422"/>
    <w:rsid w:val="000E16A4"/>
    <w:rsid w:val="000E56DC"/>
    <w:rsid w:val="000F408A"/>
    <w:rsid w:val="00106045"/>
    <w:rsid w:val="00123532"/>
    <w:rsid w:val="00123690"/>
    <w:rsid w:val="00123760"/>
    <w:rsid w:val="0012515C"/>
    <w:rsid w:val="00133F1E"/>
    <w:rsid w:val="001424E7"/>
    <w:rsid w:val="00146191"/>
    <w:rsid w:val="001501E6"/>
    <w:rsid w:val="00154FAA"/>
    <w:rsid w:val="00155651"/>
    <w:rsid w:val="00155A0C"/>
    <w:rsid w:val="0016236A"/>
    <w:rsid w:val="0018142B"/>
    <w:rsid w:val="00186693"/>
    <w:rsid w:val="00187080"/>
    <w:rsid w:val="001A0DBF"/>
    <w:rsid w:val="001A0F52"/>
    <w:rsid w:val="001A45E2"/>
    <w:rsid w:val="001B083A"/>
    <w:rsid w:val="001B2F07"/>
    <w:rsid w:val="001C166D"/>
    <w:rsid w:val="001C48D1"/>
    <w:rsid w:val="001D6B9F"/>
    <w:rsid w:val="001D74B6"/>
    <w:rsid w:val="001E183A"/>
    <w:rsid w:val="001E5BB7"/>
    <w:rsid w:val="001E5C3D"/>
    <w:rsid w:val="001E79F4"/>
    <w:rsid w:val="001F08CC"/>
    <w:rsid w:val="0020003E"/>
    <w:rsid w:val="00201D15"/>
    <w:rsid w:val="00211A18"/>
    <w:rsid w:val="00211D5A"/>
    <w:rsid w:val="00212772"/>
    <w:rsid w:val="002319B1"/>
    <w:rsid w:val="00231B24"/>
    <w:rsid w:val="00240547"/>
    <w:rsid w:val="00246965"/>
    <w:rsid w:val="00246B15"/>
    <w:rsid w:val="0024701A"/>
    <w:rsid w:val="00247C5D"/>
    <w:rsid w:val="00252D4F"/>
    <w:rsid w:val="00253D8C"/>
    <w:rsid w:val="002636DA"/>
    <w:rsid w:val="00264974"/>
    <w:rsid w:val="00264E8C"/>
    <w:rsid w:val="002757E1"/>
    <w:rsid w:val="00276F1E"/>
    <w:rsid w:val="002855CA"/>
    <w:rsid w:val="00287F2D"/>
    <w:rsid w:val="00294EF9"/>
    <w:rsid w:val="00294F71"/>
    <w:rsid w:val="002A48E5"/>
    <w:rsid w:val="002A6AA7"/>
    <w:rsid w:val="002C3B1B"/>
    <w:rsid w:val="002C7A36"/>
    <w:rsid w:val="002D2601"/>
    <w:rsid w:val="002E0DB5"/>
    <w:rsid w:val="002E0DD9"/>
    <w:rsid w:val="002E47B2"/>
    <w:rsid w:val="002E545E"/>
    <w:rsid w:val="002E7250"/>
    <w:rsid w:val="002F4EC2"/>
    <w:rsid w:val="0030295D"/>
    <w:rsid w:val="003049C5"/>
    <w:rsid w:val="003066F4"/>
    <w:rsid w:val="00307B6E"/>
    <w:rsid w:val="0031318A"/>
    <w:rsid w:val="00325772"/>
    <w:rsid w:val="00327E78"/>
    <w:rsid w:val="00330EE6"/>
    <w:rsid w:val="00332C83"/>
    <w:rsid w:val="00332D56"/>
    <w:rsid w:val="00343B1F"/>
    <w:rsid w:val="0034589F"/>
    <w:rsid w:val="003475BF"/>
    <w:rsid w:val="0036694E"/>
    <w:rsid w:val="00366D0E"/>
    <w:rsid w:val="00367776"/>
    <w:rsid w:val="003715A1"/>
    <w:rsid w:val="0037173D"/>
    <w:rsid w:val="00371D68"/>
    <w:rsid w:val="0037201E"/>
    <w:rsid w:val="00374F30"/>
    <w:rsid w:val="00375FBD"/>
    <w:rsid w:val="00376460"/>
    <w:rsid w:val="00381B55"/>
    <w:rsid w:val="00382942"/>
    <w:rsid w:val="003829BB"/>
    <w:rsid w:val="0038400F"/>
    <w:rsid w:val="003A6559"/>
    <w:rsid w:val="003B38AC"/>
    <w:rsid w:val="003B3C94"/>
    <w:rsid w:val="003B63B8"/>
    <w:rsid w:val="003C0790"/>
    <w:rsid w:val="003C084D"/>
    <w:rsid w:val="003C0D95"/>
    <w:rsid w:val="003C1CE6"/>
    <w:rsid w:val="003C6C8B"/>
    <w:rsid w:val="003D1880"/>
    <w:rsid w:val="003D5706"/>
    <w:rsid w:val="003D6266"/>
    <w:rsid w:val="003E2225"/>
    <w:rsid w:val="003E7A38"/>
    <w:rsid w:val="003F0A1E"/>
    <w:rsid w:val="003F624D"/>
    <w:rsid w:val="003F7958"/>
    <w:rsid w:val="00401BAD"/>
    <w:rsid w:val="004062CE"/>
    <w:rsid w:val="00411D70"/>
    <w:rsid w:val="004142BD"/>
    <w:rsid w:val="0041613F"/>
    <w:rsid w:val="004213BB"/>
    <w:rsid w:val="00421CB0"/>
    <w:rsid w:val="00425B52"/>
    <w:rsid w:val="0043232B"/>
    <w:rsid w:val="00435470"/>
    <w:rsid w:val="0044144F"/>
    <w:rsid w:val="0044383D"/>
    <w:rsid w:val="004461AA"/>
    <w:rsid w:val="00463FC7"/>
    <w:rsid w:val="0046641E"/>
    <w:rsid w:val="00467C3E"/>
    <w:rsid w:val="00470BF1"/>
    <w:rsid w:val="00472E47"/>
    <w:rsid w:val="00475D44"/>
    <w:rsid w:val="0048196C"/>
    <w:rsid w:val="004842B0"/>
    <w:rsid w:val="004876D8"/>
    <w:rsid w:val="0049096A"/>
    <w:rsid w:val="004934AF"/>
    <w:rsid w:val="00494C07"/>
    <w:rsid w:val="0049643B"/>
    <w:rsid w:val="004967EB"/>
    <w:rsid w:val="00496C9D"/>
    <w:rsid w:val="004A18B4"/>
    <w:rsid w:val="004A20F5"/>
    <w:rsid w:val="004A443A"/>
    <w:rsid w:val="004A5217"/>
    <w:rsid w:val="004B3690"/>
    <w:rsid w:val="004D21C3"/>
    <w:rsid w:val="004D506C"/>
    <w:rsid w:val="004E3B9B"/>
    <w:rsid w:val="004F67D5"/>
    <w:rsid w:val="004F7B2E"/>
    <w:rsid w:val="00516B08"/>
    <w:rsid w:val="00517DFD"/>
    <w:rsid w:val="0052152F"/>
    <w:rsid w:val="005305E1"/>
    <w:rsid w:val="00533C23"/>
    <w:rsid w:val="00536618"/>
    <w:rsid w:val="00540450"/>
    <w:rsid w:val="00540B21"/>
    <w:rsid w:val="0054112C"/>
    <w:rsid w:val="0054444F"/>
    <w:rsid w:val="005515D8"/>
    <w:rsid w:val="00553D9B"/>
    <w:rsid w:val="00555793"/>
    <w:rsid w:val="00561D3A"/>
    <w:rsid w:val="0056305A"/>
    <w:rsid w:val="00567941"/>
    <w:rsid w:val="00570802"/>
    <w:rsid w:val="005906D7"/>
    <w:rsid w:val="00595D3E"/>
    <w:rsid w:val="005A1087"/>
    <w:rsid w:val="005A14D6"/>
    <w:rsid w:val="005A3348"/>
    <w:rsid w:val="005A44EF"/>
    <w:rsid w:val="005A496B"/>
    <w:rsid w:val="005A75A8"/>
    <w:rsid w:val="005B31D9"/>
    <w:rsid w:val="005B5EBB"/>
    <w:rsid w:val="005B6960"/>
    <w:rsid w:val="005B717F"/>
    <w:rsid w:val="005C23C9"/>
    <w:rsid w:val="005C2573"/>
    <w:rsid w:val="005C2AAD"/>
    <w:rsid w:val="005C34B3"/>
    <w:rsid w:val="005D472D"/>
    <w:rsid w:val="005D5FD6"/>
    <w:rsid w:val="005D7E8A"/>
    <w:rsid w:val="005E18F9"/>
    <w:rsid w:val="005F45A7"/>
    <w:rsid w:val="00603FFE"/>
    <w:rsid w:val="00604F68"/>
    <w:rsid w:val="00615D4E"/>
    <w:rsid w:val="0061611B"/>
    <w:rsid w:val="0061619B"/>
    <w:rsid w:val="00616E73"/>
    <w:rsid w:val="00620A88"/>
    <w:rsid w:val="006274DD"/>
    <w:rsid w:val="006355C9"/>
    <w:rsid w:val="006443BA"/>
    <w:rsid w:val="00644A0A"/>
    <w:rsid w:val="006451E4"/>
    <w:rsid w:val="00646373"/>
    <w:rsid w:val="00651F7C"/>
    <w:rsid w:val="006616EF"/>
    <w:rsid w:val="00662218"/>
    <w:rsid w:val="00664DA8"/>
    <w:rsid w:val="00665966"/>
    <w:rsid w:val="00666448"/>
    <w:rsid w:val="00682D2D"/>
    <w:rsid w:val="00686809"/>
    <w:rsid w:val="00686E30"/>
    <w:rsid w:val="00693789"/>
    <w:rsid w:val="006967F2"/>
    <w:rsid w:val="00697548"/>
    <w:rsid w:val="00697D65"/>
    <w:rsid w:val="006A2534"/>
    <w:rsid w:val="006A5E96"/>
    <w:rsid w:val="006A6F8A"/>
    <w:rsid w:val="006B4227"/>
    <w:rsid w:val="006B605B"/>
    <w:rsid w:val="006B70FF"/>
    <w:rsid w:val="006C204F"/>
    <w:rsid w:val="006C58B7"/>
    <w:rsid w:val="006D6675"/>
    <w:rsid w:val="006E4536"/>
    <w:rsid w:val="006E59AC"/>
    <w:rsid w:val="006E7181"/>
    <w:rsid w:val="006F1F87"/>
    <w:rsid w:val="006F2136"/>
    <w:rsid w:val="006F2983"/>
    <w:rsid w:val="00704044"/>
    <w:rsid w:val="00705C28"/>
    <w:rsid w:val="00707295"/>
    <w:rsid w:val="0071346F"/>
    <w:rsid w:val="007137FF"/>
    <w:rsid w:val="00713D99"/>
    <w:rsid w:val="00714E0B"/>
    <w:rsid w:val="0071753C"/>
    <w:rsid w:val="00720F7C"/>
    <w:rsid w:val="0072606E"/>
    <w:rsid w:val="00734543"/>
    <w:rsid w:val="00743F1E"/>
    <w:rsid w:val="00751E65"/>
    <w:rsid w:val="00752C8A"/>
    <w:rsid w:val="00764F47"/>
    <w:rsid w:val="00775733"/>
    <w:rsid w:val="00775A15"/>
    <w:rsid w:val="00784CD9"/>
    <w:rsid w:val="0078795D"/>
    <w:rsid w:val="00792E81"/>
    <w:rsid w:val="007945F0"/>
    <w:rsid w:val="007A047E"/>
    <w:rsid w:val="007B56B6"/>
    <w:rsid w:val="007C0EB5"/>
    <w:rsid w:val="007D039C"/>
    <w:rsid w:val="007D3263"/>
    <w:rsid w:val="007D51B2"/>
    <w:rsid w:val="007D5632"/>
    <w:rsid w:val="007D5FD1"/>
    <w:rsid w:val="007F0013"/>
    <w:rsid w:val="007F092B"/>
    <w:rsid w:val="007F3562"/>
    <w:rsid w:val="007F44BE"/>
    <w:rsid w:val="0080164C"/>
    <w:rsid w:val="00803474"/>
    <w:rsid w:val="00803A46"/>
    <w:rsid w:val="00805719"/>
    <w:rsid w:val="0081044F"/>
    <w:rsid w:val="008148C1"/>
    <w:rsid w:val="00822399"/>
    <w:rsid w:val="00822ED5"/>
    <w:rsid w:val="00823A9B"/>
    <w:rsid w:val="00836600"/>
    <w:rsid w:val="00846366"/>
    <w:rsid w:val="00847EAA"/>
    <w:rsid w:val="0085090B"/>
    <w:rsid w:val="00853047"/>
    <w:rsid w:val="0086142B"/>
    <w:rsid w:val="00861728"/>
    <w:rsid w:val="0086355B"/>
    <w:rsid w:val="00864060"/>
    <w:rsid w:val="00864072"/>
    <w:rsid w:val="00871464"/>
    <w:rsid w:val="008715F3"/>
    <w:rsid w:val="00873087"/>
    <w:rsid w:val="00873678"/>
    <w:rsid w:val="008845AE"/>
    <w:rsid w:val="008936F2"/>
    <w:rsid w:val="008948FE"/>
    <w:rsid w:val="008956F8"/>
    <w:rsid w:val="008A67A3"/>
    <w:rsid w:val="008A6816"/>
    <w:rsid w:val="008A6827"/>
    <w:rsid w:val="008A7745"/>
    <w:rsid w:val="008B4421"/>
    <w:rsid w:val="008D41DC"/>
    <w:rsid w:val="008E06A9"/>
    <w:rsid w:val="008E19CB"/>
    <w:rsid w:val="008E5574"/>
    <w:rsid w:val="008E5D0D"/>
    <w:rsid w:val="008F1745"/>
    <w:rsid w:val="008F6C68"/>
    <w:rsid w:val="00904312"/>
    <w:rsid w:val="009046D9"/>
    <w:rsid w:val="009056F7"/>
    <w:rsid w:val="009079B5"/>
    <w:rsid w:val="0091096A"/>
    <w:rsid w:val="00911CC1"/>
    <w:rsid w:val="00912626"/>
    <w:rsid w:val="00912A53"/>
    <w:rsid w:val="00915062"/>
    <w:rsid w:val="00915194"/>
    <w:rsid w:val="00917DA7"/>
    <w:rsid w:val="00924A46"/>
    <w:rsid w:val="009300A7"/>
    <w:rsid w:val="00937D70"/>
    <w:rsid w:val="00944B00"/>
    <w:rsid w:val="009501FF"/>
    <w:rsid w:val="0095086B"/>
    <w:rsid w:val="0095475F"/>
    <w:rsid w:val="00960986"/>
    <w:rsid w:val="0096132E"/>
    <w:rsid w:val="009613A1"/>
    <w:rsid w:val="00966C87"/>
    <w:rsid w:val="00974EB3"/>
    <w:rsid w:val="00977C1E"/>
    <w:rsid w:val="00983D8D"/>
    <w:rsid w:val="00990771"/>
    <w:rsid w:val="009948E4"/>
    <w:rsid w:val="00995F5E"/>
    <w:rsid w:val="00996035"/>
    <w:rsid w:val="009A0D68"/>
    <w:rsid w:val="009A24A9"/>
    <w:rsid w:val="009A4E50"/>
    <w:rsid w:val="009A54A1"/>
    <w:rsid w:val="009B06D8"/>
    <w:rsid w:val="009B14E6"/>
    <w:rsid w:val="009B406B"/>
    <w:rsid w:val="009C2518"/>
    <w:rsid w:val="009C27DE"/>
    <w:rsid w:val="009C2E54"/>
    <w:rsid w:val="009C498F"/>
    <w:rsid w:val="009D5F2D"/>
    <w:rsid w:val="009D65CB"/>
    <w:rsid w:val="009E1348"/>
    <w:rsid w:val="009E13CB"/>
    <w:rsid w:val="009E14D2"/>
    <w:rsid w:val="009F2FCF"/>
    <w:rsid w:val="00A0606E"/>
    <w:rsid w:val="00A14116"/>
    <w:rsid w:val="00A148EF"/>
    <w:rsid w:val="00A1648C"/>
    <w:rsid w:val="00A213BA"/>
    <w:rsid w:val="00A2359C"/>
    <w:rsid w:val="00A27C9D"/>
    <w:rsid w:val="00A452CD"/>
    <w:rsid w:val="00A45309"/>
    <w:rsid w:val="00A46E8A"/>
    <w:rsid w:val="00A54C86"/>
    <w:rsid w:val="00A57CD1"/>
    <w:rsid w:val="00A6442D"/>
    <w:rsid w:val="00A6638D"/>
    <w:rsid w:val="00A73939"/>
    <w:rsid w:val="00A73EFD"/>
    <w:rsid w:val="00A74157"/>
    <w:rsid w:val="00A7461C"/>
    <w:rsid w:val="00A865F1"/>
    <w:rsid w:val="00A94CF1"/>
    <w:rsid w:val="00A96EAF"/>
    <w:rsid w:val="00AA4DB1"/>
    <w:rsid w:val="00AB6CA9"/>
    <w:rsid w:val="00AD14E8"/>
    <w:rsid w:val="00AD6C9F"/>
    <w:rsid w:val="00AE5508"/>
    <w:rsid w:val="00AE5EC1"/>
    <w:rsid w:val="00B0561F"/>
    <w:rsid w:val="00B16D10"/>
    <w:rsid w:val="00B240A4"/>
    <w:rsid w:val="00B2701B"/>
    <w:rsid w:val="00B30C5F"/>
    <w:rsid w:val="00B314AD"/>
    <w:rsid w:val="00B37CB2"/>
    <w:rsid w:val="00B46C28"/>
    <w:rsid w:val="00B50E63"/>
    <w:rsid w:val="00B51946"/>
    <w:rsid w:val="00B5604F"/>
    <w:rsid w:val="00B5742F"/>
    <w:rsid w:val="00B65E59"/>
    <w:rsid w:val="00B71291"/>
    <w:rsid w:val="00B72F40"/>
    <w:rsid w:val="00B7644A"/>
    <w:rsid w:val="00B842C2"/>
    <w:rsid w:val="00B86D16"/>
    <w:rsid w:val="00B9142D"/>
    <w:rsid w:val="00B95915"/>
    <w:rsid w:val="00BA1560"/>
    <w:rsid w:val="00BA3FF1"/>
    <w:rsid w:val="00BB2768"/>
    <w:rsid w:val="00BB67CF"/>
    <w:rsid w:val="00BC20C9"/>
    <w:rsid w:val="00BE38D9"/>
    <w:rsid w:val="00BE4EE1"/>
    <w:rsid w:val="00BE7F32"/>
    <w:rsid w:val="00BF38D1"/>
    <w:rsid w:val="00C0374B"/>
    <w:rsid w:val="00C03C5B"/>
    <w:rsid w:val="00C149F9"/>
    <w:rsid w:val="00C2050D"/>
    <w:rsid w:val="00C33A25"/>
    <w:rsid w:val="00C33E21"/>
    <w:rsid w:val="00C34A1A"/>
    <w:rsid w:val="00C3599E"/>
    <w:rsid w:val="00C3626D"/>
    <w:rsid w:val="00C411DA"/>
    <w:rsid w:val="00C446AE"/>
    <w:rsid w:val="00C45281"/>
    <w:rsid w:val="00C600F5"/>
    <w:rsid w:val="00C6346C"/>
    <w:rsid w:val="00C67EB4"/>
    <w:rsid w:val="00C71FEA"/>
    <w:rsid w:val="00C75457"/>
    <w:rsid w:val="00C831BB"/>
    <w:rsid w:val="00C96CBB"/>
    <w:rsid w:val="00CB464A"/>
    <w:rsid w:val="00CC0A32"/>
    <w:rsid w:val="00CC2FD2"/>
    <w:rsid w:val="00CC3C44"/>
    <w:rsid w:val="00CC7035"/>
    <w:rsid w:val="00CD0156"/>
    <w:rsid w:val="00CD5732"/>
    <w:rsid w:val="00CF02CB"/>
    <w:rsid w:val="00CF0A16"/>
    <w:rsid w:val="00CF26A3"/>
    <w:rsid w:val="00CF2806"/>
    <w:rsid w:val="00D209D8"/>
    <w:rsid w:val="00D2794B"/>
    <w:rsid w:val="00D27DA3"/>
    <w:rsid w:val="00D36D26"/>
    <w:rsid w:val="00D42C87"/>
    <w:rsid w:val="00D477E8"/>
    <w:rsid w:val="00D611F4"/>
    <w:rsid w:val="00D676F4"/>
    <w:rsid w:val="00D72D2E"/>
    <w:rsid w:val="00D84CE9"/>
    <w:rsid w:val="00D91034"/>
    <w:rsid w:val="00D926C7"/>
    <w:rsid w:val="00D930E4"/>
    <w:rsid w:val="00D94941"/>
    <w:rsid w:val="00D95AF8"/>
    <w:rsid w:val="00DA61B6"/>
    <w:rsid w:val="00DA7068"/>
    <w:rsid w:val="00DA7586"/>
    <w:rsid w:val="00DB0A46"/>
    <w:rsid w:val="00DB4016"/>
    <w:rsid w:val="00DB42FF"/>
    <w:rsid w:val="00DB57F4"/>
    <w:rsid w:val="00DD4A1F"/>
    <w:rsid w:val="00DD79C0"/>
    <w:rsid w:val="00DD7FCC"/>
    <w:rsid w:val="00DE4989"/>
    <w:rsid w:val="00DE7937"/>
    <w:rsid w:val="00DF4D4E"/>
    <w:rsid w:val="00DF6D3B"/>
    <w:rsid w:val="00E01678"/>
    <w:rsid w:val="00E106B7"/>
    <w:rsid w:val="00E17412"/>
    <w:rsid w:val="00E1741D"/>
    <w:rsid w:val="00E175A8"/>
    <w:rsid w:val="00E22584"/>
    <w:rsid w:val="00E22FD6"/>
    <w:rsid w:val="00E23521"/>
    <w:rsid w:val="00E272BF"/>
    <w:rsid w:val="00E31728"/>
    <w:rsid w:val="00E33AA9"/>
    <w:rsid w:val="00E34356"/>
    <w:rsid w:val="00E35237"/>
    <w:rsid w:val="00E354B1"/>
    <w:rsid w:val="00E40C89"/>
    <w:rsid w:val="00E4468B"/>
    <w:rsid w:val="00E44CA3"/>
    <w:rsid w:val="00E5015A"/>
    <w:rsid w:val="00E50320"/>
    <w:rsid w:val="00E51893"/>
    <w:rsid w:val="00E67CA3"/>
    <w:rsid w:val="00E708A8"/>
    <w:rsid w:val="00E70D9C"/>
    <w:rsid w:val="00E72ED4"/>
    <w:rsid w:val="00E80109"/>
    <w:rsid w:val="00E80545"/>
    <w:rsid w:val="00E823A4"/>
    <w:rsid w:val="00E83896"/>
    <w:rsid w:val="00E84F49"/>
    <w:rsid w:val="00E85F97"/>
    <w:rsid w:val="00E860C7"/>
    <w:rsid w:val="00E90E64"/>
    <w:rsid w:val="00EA1749"/>
    <w:rsid w:val="00EA58F3"/>
    <w:rsid w:val="00EB4137"/>
    <w:rsid w:val="00EB46E9"/>
    <w:rsid w:val="00EB53EA"/>
    <w:rsid w:val="00EB63DA"/>
    <w:rsid w:val="00EB78DC"/>
    <w:rsid w:val="00EC0832"/>
    <w:rsid w:val="00EC08A9"/>
    <w:rsid w:val="00EC126A"/>
    <w:rsid w:val="00EC2DD8"/>
    <w:rsid w:val="00ED3B21"/>
    <w:rsid w:val="00ED4B06"/>
    <w:rsid w:val="00ED540E"/>
    <w:rsid w:val="00EE0073"/>
    <w:rsid w:val="00EE0290"/>
    <w:rsid w:val="00EE0F32"/>
    <w:rsid w:val="00EE65A8"/>
    <w:rsid w:val="00F02B74"/>
    <w:rsid w:val="00F10248"/>
    <w:rsid w:val="00F10D65"/>
    <w:rsid w:val="00F11AE8"/>
    <w:rsid w:val="00F14823"/>
    <w:rsid w:val="00F16452"/>
    <w:rsid w:val="00F25733"/>
    <w:rsid w:val="00F34C1C"/>
    <w:rsid w:val="00F37757"/>
    <w:rsid w:val="00F515B2"/>
    <w:rsid w:val="00F626BF"/>
    <w:rsid w:val="00F71BAF"/>
    <w:rsid w:val="00F82256"/>
    <w:rsid w:val="00F82C56"/>
    <w:rsid w:val="00F83D0B"/>
    <w:rsid w:val="00F92624"/>
    <w:rsid w:val="00F935EE"/>
    <w:rsid w:val="00F96C47"/>
    <w:rsid w:val="00FA01AC"/>
    <w:rsid w:val="00FA14C5"/>
    <w:rsid w:val="00FA4D17"/>
    <w:rsid w:val="00FB3113"/>
    <w:rsid w:val="00FB5E26"/>
    <w:rsid w:val="00FB67F6"/>
    <w:rsid w:val="00FB6A05"/>
    <w:rsid w:val="00FC1F89"/>
    <w:rsid w:val="00FE451A"/>
    <w:rsid w:val="00FE6131"/>
    <w:rsid w:val="00FF31C5"/>
    <w:rsid w:val="00FF3365"/>
    <w:rsid w:val="00FF62B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09984B7"/>
  <w15:chartTrackingRefBased/>
  <w15:docId w15:val="{B5DB0A19-0C54-4368-A43F-61DC657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7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  <w:lang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  <w:lang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  <w:lang/>
    </w:rPr>
  </w:style>
  <w:style w:type="paragraph" w:styleId="Zwykytekst">
    <w:name w:val="Plain Text"/>
    <w:basedOn w:val="Normalny"/>
    <w:link w:val="ZwykytekstZnak"/>
    <w:uiPriority w:val="99"/>
    <w:unhideWhenUsed/>
    <w:rsid w:val="00123760"/>
    <w:pPr>
      <w:widowControl/>
      <w:suppressAutoHyphens w:val="0"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123760"/>
    <w:rPr>
      <w:rFonts w:ascii="Calibri" w:eastAsia="Calibri" w:hAnsi="Calibri"/>
      <w:sz w:val="22"/>
      <w:szCs w:val="21"/>
      <w:lang w:eastAsia="en-US"/>
    </w:rPr>
  </w:style>
  <w:style w:type="character" w:customStyle="1" w:styleId="TekstpodstawowyZnak">
    <w:name w:val="Tekst podstawowy Znak"/>
    <w:link w:val="Tekstpodstawowy"/>
    <w:rsid w:val="00294F71"/>
    <w:rPr>
      <w:rFonts w:eastAsia="Andale Sans UI"/>
      <w:kern w:val="1"/>
      <w:sz w:val="24"/>
      <w:szCs w:val="24"/>
      <w:lang/>
    </w:rPr>
  </w:style>
  <w:style w:type="character" w:styleId="Odwoaniedokomentarza">
    <w:name w:val="annotation reference"/>
    <w:uiPriority w:val="99"/>
    <w:semiHidden/>
    <w:unhideWhenUsed/>
    <w:rsid w:val="006F2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9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2983"/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9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2983"/>
    <w:rPr>
      <w:rFonts w:eastAsia="Andale Sans UI"/>
      <w:b/>
      <w:bCs/>
      <w:kern w:val="1"/>
      <w:lang/>
    </w:rPr>
  </w:style>
  <w:style w:type="character" w:customStyle="1" w:styleId="NagwekZnak">
    <w:name w:val="Nagłówek Znak"/>
    <w:link w:val="Nagwek"/>
    <w:uiPriority w:val="99"/>
    <w:rsid w:val="00E67CA3"/>
    <w:rPr>
      <w:rFonts w:ascii="Arial" w:eastAsia="Andale Sans UI" w:hAnsi="Arial" w:cs="Tahoma"/>
      <w:kern w:val="1"/>
      <w:sz w:val="28"/>
      <w:szCs w:val="28"/>
      <w:lang/>
    </w:rPr>
  </w:style>
  <w:style w:type="character" w:customStyle="1" w:styleId="AkapitzlistZnak">
    <w:name w:val="Akapit z listą Znak"/>
    <w:link w:val="Akapitzlist"/>
    <w:locked/>
    <w:rsid w:val="002C3B1B"/>
    <w:rPr>
      <w:rFonts w:eastAsia="Andale Sans UI"/>
      <w:kern w:val="1"/>
      <w:sz w:val="24"/>
      <w:szCs w:val="24"/>
      <w:lang/>
    </w:rPr>
  </w:style>
  <w:style w:type="paragraph" w:customStyle="1" w:styleId="v1msolistparagraph">
    <w:name w:val="v1msolistparagraph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v1msonormal">
    <w:name w:val="v1msonormal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Nagwek1Znak">
    <w:name w:val="Nagłówek 1 Znak"/>
    <w:link w:val="Nagwek1"/>
    <w:uiPriority w:val="9"/>
    <w:rsid w:val="0037173D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5802-343F-4B88-942D-E019CDA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2</cp:revision>
  <cp:lastPrinted>2020-12-30T13:38:00Z</cp:lastPrinted>
  <dcterms:created xsi:type="dcterms:W3CDTF">2024-07-19T11:22:00Z</dcterms:created>
  <dcterms:modified xsi:type="dcterms:W3CDTF">2024-07-19T11:22:00Z</dcterms:modified>
</cp:coreProperties>
</file>