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BEF8A6" w14:textId="77777777" w:rsidR="00FB706C" w:rsidRPr="00FD5EDD" w:rsidRDefault="000638FF" w:rsidP="000638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lang w:val="pl-PL"/>
        </w:rPr>
        <w:br/>
      </w:r>
      <w:r w:rsidR="00FB706C" w:rsidRPr="00FD5EDD">
        <w:rPr>
          <w:rFonts w:ascii="Tahoma" w:hAnsi="Tahoma" w:cs="Tahoma"/>
          <w:b/>
        </w:rPr>
        <w:t>ZAŚWIADCZENIE O ODBYCIU STAŻU</w:t>
      </w:r>
    </w:p>
    <w:p w14:paraId="2455F98F" w14:textId="67693328" w:rsidR="00FB706C" w:rsidRPr="00FD5EDD" w:rsidRDefault="000638FF" w:rsidP="000638FF">
      <w:pPr>
        <w:spacing w:line="276" w:lineRule="auto"/>
        <w:rPr>
          <w:rFonts w:ascii="Tahoma" w:hAnsi="Tahoma" w:cs="Tahoma"/>
          <w:bCs/>
          <w:lang w:val="pl-PL"/>
        </w:rPr>
      </w:pP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>Nazwa Podmiotu przyjmującego na staż:</w:t>
      </w:r>
      <w:r w:rsidR="00FB706C" w:rsidRPr="00FD5EDD">
        <w:rPr>
          <w:rFonts w:ascii="Tahoma" w:hAnsi="Tahoma" w:cs="Tahoma"/>
          <w:bCs/>
        </w:rPr>
        <w:t xml:space="preserve"> </w:t>
      </w:r>
      <w:r w:rsidR="00B7032D" w:rsidRPr="00FD5EDD">
        <w:rPr>
          <w:rFonts w:ascii="Tahoma" w:hAnsi="Tahoma" w:cs="Tahoma"/>
          <w:bCs/>
          <w:lang w:val="pl-PL"/>
        </w:rPr>
        <w:t>………………………</w:t>
      </w: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>Adres:</w:t>
      </w:r>
      <w:r w:rsidR="00B7032D" w:rsidRPr="00FD5EDD">
        <w:rPr>
          <w:rFonts w:ascii="Tahoma" w:hAnsi="Tahoma" w:cs="Tahoma"/>
          <w:bCs/>
          <w:lang w:val="pl-PL"/>
        </w:rPr>
        <w:t xml:space="preserve"> …………………………………………………………</w:t>
      </w: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 xml:space="preserve">Imię i nazwisko </w:t>
      </w:r>
      <w:r w:rsidR="00836AB8" w:rsidRPr="00FD5EDD">
        <w:rPr>
          <w:rFonts w:ascii="Tahoma" w:hAnsi="Tahoma" w:cs="Tahoma"/>
          <w:bCs/>
          <w:lang w:val="pl-PL"/>
        </w:rPr>
        <w:t>O</w:t>
      </w:r>
      <w:r w:rsidR="00FB706C" w:rsidRPr="00FD5EDD">
        <w:rPr>
          <w:rFonts w:ascii="Tahoma" w:hAnsi="Tahoma" w:cs="Tahoma"/>
          <w:bCs/>
          <w:lang w:val="pl-PL"/>
        </w:rPr>
        <w:t>piekuna stażu:</w:t>
      </w:r>
      <w:r w:rsidR="00FB706C" w:rsidRPr="00FD5EDD">
        <w:rPr>
          <w:rFonts w:ascii="Tahoma" w:hAnsi="Tahoma" w:cs="Tahoma"/>
          <w:bCs/>
        </w:rPr>
        <w:t xml:space="preserve"> </w:t>
      </w:r>
      <w:r w:rsidR="00B7032D" w:rsidRPr="00FD5EDD">
        <w:rPr>
          <w:rFonts w:ascii="Tahoma" w:hAnsi="Tahoma" w:cs="Tahoma"/>
          <w:bCs/>
          <w:lang w:val="pl-PL"/>
        </w:rPr>
        <w:t>……………………………………….</w:t>
      </w: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 xml:space="preserve">zaświadcza, że Pan </w:t>
      </w:r>
      <w:r w:rsidR="00B7032D" w:rsidRPr="00FD5EDD">
        <w:rPr>
          <w:rFonts w:ascii="Tahoma" w:hAnsi="Tahoma" w:cs="Tahoma"/>
          <w:bCs/>
          <w:lang w:val="pl-PL"/>
        </w:rPr>
        <w:t>(imię i nazwisko Stażysty/Stażystki) ……………………………………….</w:t>
      </w: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 xml:space="preserve">zam.: </w:t>
      </w:r>
      <w:r w:rsidR="00B7032D" w:rsidRPr="00FD5EDD">
        <w:rPr>
          <w:rFonts w:ascii="Tahoma" w:hAnsi="Tahoma" w:cs="Tahoma"/>
          <w:bCs/>
          <w:lang w:val="pl-PL"/>
        </w:rPr>
        <w:t>…………………………………………………………………</w:t>
      </w: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>PESEL:</w:t>
      </w:r>
      <w:r w:rsidR="00FB706C" w:rsidRPr="00FD5EDD">
        <w:rPr>
          <w:rFonts w:ascii="Tahoma" w:hAnsi="Tahoma" w:cs="Tahoma"/>
          <w:bCs/>
        </w:rPr>
        <w:t xml:space="preserve"> </w:t>
      </w:r>
      <w:r w:rsidR="00B7032D" w:rsidRPr="00FD5EDD">
        <w:rPr>
          <w:rFonts w:ascii="Tahoma" w:hAnsi="Tahoma" w:cs="Tahoma"/>
          <w:bCs/>
          <w:lang w:val="pl-PL"/>
        </w:rPr>
        <w:t>………………………………………………..</w:t>
      </w:r>
      <w:r>
        <w:rPr>
          <w:rFonts w:ascii="Tahoma" w:hAnsi="Tahoma" w:cs="Tahoma"/>
          <w:bCs/>
          <w:lang w:val="pl-PL"/>
        </w:rPr>
        <w:br/>
      </w:r>
      <w:r w:rsidR="00FB706C" w:rsidRPr="00FD5EDD">
        <w:rPr>
          <w:rFonts w:ascii="Tahoma" w:hAnsi="Tahoma" w:cs="Tahoma"/>
          <w:bCs/>
          <w:lang w:val="pl-PL"/>
        </w:rPr>
        <w:t xml:space="preserve">odbył staż w okresie </w:t>
      </w:r>
      <w:r w:rsidR="00B7032D" w:rsidRPr="00FD5EDD">
        <w:rPr>
          <w:rFonts w:ascii="Tahoma" w:hAnsi="Tahoma" w:cs="Tahoma"/>
          <w:bCs/>
          <w:lang w:val="pl-PL"/>
        </w:rPr>
        <w:t>……………………………</w:t>
      </w:r>
      <w:r w:rsidR="00FB706C" w:rsidRPr="00FD5EDD">
        <w:rPr>
          <w:rFonts w:ascii="Tahoma" w:hAnsi="Tahoma" w:cs="Tahoma"/>
          <w:bCs/>
          <w:lang w:val="pl-PL"/>
        </w:rPr>
        <w:t xml:space="preserve"> w wymiarze: </w:t>
      </w:r>
      <w:r w:rsidR="00B7032D" w:rsidRPr="00FD5EDD">
        <w:rPr>
          <w:rFonts w:ascii="Tahoma" w:hAnsi="Tahoma" w:cs="Tahoma"/>
          <w:bCs/>
          <w:lang w:val="pl-PL"/>
        </w:rPr>
        <w:t>………………..</w:t>
      </w:r>
      <w:r w:rsidR="00FB706C" w:rsidRPr="00FD5EDD">
        <w:rPr>
          <w:rFonts w:ascii="Tahoma" w:hAnsi="Tahoma" w:cs="Tahoma"/>
          <w:bCs/>
          <w:lang w:val="pl-PL"/>
        </w:rPr>
        <w:t xml:space="preserve"> godzin,</w:t>
      </w:r>
      <w:r>
        <w:rPr>
          <w:rFonts w:ascii="Tahoma" w:hAnsi="Tahoma" w:cs="Tahoma"/>
          <w:bCs/>
          <w:lang w:val="pl-PL"/>
        </w:rPr>
        <w:t xml:space="preserve"> </w:t>
      </w:r>
      <w:r w:rsidR="00FB706C" w:rsidRPr="00FD5EDD">
        <w:rPr>
          <w:rFonts w:ascii="Tahoma" w:hAnsi="Tahoma" w:cs="Tahoma"/>
          <w:bCs/>
          <w:lang w:val="pl-PL"/>
        </w:rPr>
        <w:t>n</w:t>
      </w:r>
      <w:r w:rsidR="00FB706C" w:rsidRPr="00FD5EDD">
        <w:rPr>
          <w:rFonts w:ascii="Tahoma" w:hAnsi="Tahoma" w:cs="Tahoma"/>
          <w:bCs/>
        </w:rPr>
        <w:t xml:space="preserve">a stanowisku: </w:t>
      </w:r>
      <w:r w:rsidR="00B7032D" w:rsidRPr="00FD5EDD">
        <w:rPr>
          <w:rFonts w:ascii="Tahoma" w:hAnsi="Tahoma" w:cs="Tahoma"/>
          <w:bCs/>
          <w:lang w:val="pl-PL"/>
        </w:rPr>
        <w:t>………………………………………….</w:t>
      </w:r>
      <w:r>
        <w:rPr>
          <w:rFonts w:ascii="Tahoma" w:hAnsi="Tahoma" w:cs="Tahoma"/>
          <w:bCs/>
          <w:lang w:val="pl-PL"/>
        </w:rPr>
        <w:br/>
      </w:r>
      <w:r>
        <w:rPr>
          <w:rFonts w:ascii="Tahoma" w:hAnsi="Tahoma" w:cs="Tahoma"/>
          <w:b/>
          <w:bCs/>
          <w:lang w:val="pl-PL"/>
        </w:rPr>
        <w:br/>
      </w:r>
      <w:r w:rsidR="00FB706C" w:rsidRPr="00FD5EDD">
        <w:rPr>
          <w:rFonts w:ascii="Tahoma" w:hAnsi="Tahoma" w:cs="Tahoma"/>
          <w:b/>
          <w:bCs/>
          <w:lang w:val="pl-PL"/>
        </w:rPr>
        <w:t xml:space="preserve">Zadania wykonywane podczas stażu: </w:t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 w:rsidR="00B7032D" w:rsidRPr="00FD5EDD">
        <w:rPr>
          <w:rFonts w:ascii="Tahoma" w:hAnsi="Tahoma" w:cs="Tahoma"/>
          <w:bCs/>
          <w:lang w:val="pl-PL"/>
        </w:rPr>
        <w:t>………………………………………</w:t>
      </w:r>
      <w:r w:rsidR="00FD5EDD">
        <w:rPr>
          <w:rFonts w:ascii="Tahoma" w:hAnsi="Tahoma" w:cs="Tahoma"/>
          <w:bCs/>
          <w:lang w:val="pl-PL"/>
        </w:rPr>
        <w:tab/>
      </w:r>
      <w:r w:rsidR="00C812A5">
        <w:rPr>
          <w:rFonts w:ascii="Tahoma" w:hAnsi="Tahoma" w:cs="Tahoma"/>
          <w:bCs/>
          <w:lang w:val="pl-PL"/>
        </w:rPr>
        <w:tab/>
      </w:r>
      <w:r w:rsidR="00FD5EDD">
        <w:rPr>
          <w:rFonts w:ascii="Tahoma" w:hAnsi="Tahoma" w:cs="Tahoma"/>
          <w:bCs/>
          <w:lang w:val="pl-PL"/>
        </w:rPr>
        <w:t>………………………………………………………………</w:t>
      </w:r>
    </w:p>
    <w:p w14:paraId="1153A317" w14:textId="2AD9145F" w:rsidR="00B7032D" w:rsidRPr="00FD5EDD" w:rsidRDefault="00B7032D" w:rsidP="000638FF">
      <w:p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bCs/>
          <w:lang w:val="pl-PL"/>
        </w:rPr>
        <w:t xml:space="preserve">Miejscowość i data </w:t>
      </w:r>
      <w:r w:rsidRPr="00FD5EDD">
        <w:rPr>
          <w:rFonts w:ascii="Tahoma" w:hAnsi="Tahoma" w:cs="Tahoma"/>
          <w:bCs/>
          <w:lang w:val="pl-PL"/>
        </w:rPr>
        <w:tab/>
      </w:r>
      <w:r w:rsidRPr="00FD5EDD">
        <w:rPr>
          <w:rFonts w:ascii="Tahoma" w:hAnsi="Tahoma" w:cs="Tahoma"/>
          <w:bCs/>
          <w:lang w:val="pl-PL"/>
        </w:rPr>
        <w:tab/>
      </w:r>
      <w:r w:rsidR="00FD5EDD">
        <w:rPr>
          <w:rFonts w:ascii="Tahoma" w:hAnsi="Tahoma" w:cs="Tahoma"/>
          <w:bCs/>
          <w:lang w:val="pl-PL"/>
        </w:rPr>
        <w:tab/>
      </w:r>
      <w:r w:rsidRPr="00FD5EDD">
        <w:rPr>
          <w:rFonts w:ascii="Tahoma" w:hAnsi="Tahoma" w:cs="Tahoma"/>
          <w:bCs/>
          <w:lang w:val="pl-PL"/>
        </w:rPr>
        <w:t>Pieczęć i podpis Podmiotu przyjmującego na staż</w:t>
      </w:r>
    </w:p>
    <w:p w14:paraId="50A46F6A" w14:textId="77777777" w:rsidR="00FB706C" w:rsidRPr="00FD5EDD" w:rsidRDefault="000638FF" w:rsidP="000638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 w:rsidR="00FB706C" w:rsidRPr="00FD5EDD">
        <w:rPr>
          <w:rFonts w:ascii="Tahoma" w:hAnsi="Tahoma" w:cs="Tahoma"/>
          <w:b/>
          <w:bCs/>
          <w:lang w:val="pl-PL"/>
        </w:rPr>
        <w:t>Ocena Opiekuna stażu:</w:t>
      </w:r>
    </w:p>
    <w:p w14:paraId="4F5308FA" w14:textId="77777777" w:rsidR="00FB706C" w:rsidRPr="00FD5EDD" w:rsidRDefault="000638FF" w:rsidP="000638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pl-PL"/>
        </w:rPr>
        <w:br/>
      </w:r>
      <w:r>
        <w:rPr>
          <w:rFonts w:ascii="Tahoma" w:hAnsi="Tahoma" w:cs="Tahoma"/>
          <w:b/>
          <w:bCs/>
          <w:lang w:val="pl-PL"/>
        </w:rPr>
        <w:br/>
      </w:r>
      <w:r>
        <w:rPr>
          <w:rFonts w:ascii="Tahoma" w:hAnsi="Tahoma" w:cs="Tahoma"/>
          <w:b/>
          <w:bCs/>
          <w:lang w:val="pl-PL"/>
        </w:rPr>
        <w:br/>
      </w:r>
      <w:r w:rsidR="00FB706C" w:rsidRPr="00FD5EDD">
        <w:rPr>
          <w:rFonts w:ascii="Tahoma" w:hAnsi="Tahoma" w:cs="Tahoma"/>
          <w:b/>
          <w:bCs/>
        </w:rPr>
        <w:t xml:space="preserve">Osiągnięte </w:t>
      </w:r>
      <w:r w:rsidR="0000247C" w:rsidRPr="00FD5EDD">
        <w:rPr>
          <w:rFonts w:ascii="Tahoma" w:hAnsi="Tahoma" w:cs="Tahoma"/>
          <w:b/>
          <w:bCs/>
          <w:lang w:val="pl-PL"/>
        </w:rPr>
        <w:t>rezultaty i efekty stażu</w:t>
      </w:r>
      <w:r w:rsidR="00FB706C" w:rsidRPr="00FD5EDD">
        <w:rPr>
          <w:rFonts w:ascii="Tahoma" w:hAnsi="Tahoma" w:cs="Tahoma"/>
          <w:b/>
          <w:bCs/>
        </w:rPr>
        <w:t>:</w:t>
      </w:r>
    </w:p>
    <w:p w14:paraId="3F8C45FF" w14:textId="77777777" w:rsidR="00FB706C" w:rsidRPr="00FD5EDD" w:rsidRDefault="000638FF" w:rsidP="000638FF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lang w:val="pl-PL"/>
        </w:rPr>
        <w:br/>
      </w:r>
      <w:r>
        <w:rPr>
          <w:rFonts w:ascii="Tahoma" w:hAnsi="Tahoma" w:cs="Tahoma"/>
          <w:b/>
          <w:bCs/>
          <w:lang w:val="pl-PL"/>
        </w:rPr>
        <w:br/>
      </w:r>
      <w:r w:rsidR="00FB706C" w:rsidRPr="00FD5EDD">
        <w:rPr>
          <w:rFonts w:ascii="Tahoma" w:hAnsi="Tahoma" w:cs="Tahoma"/>
          <w:b/>
          <w:bCs/>
          <w:lang w:val="pl-PL"/>
        </w:rPr>
        <w:t>K</w:t>
      </w:r>
      <w:r w:rsidR="00FB706C" w:rsidRPr="00FD5EDD">
        <w:rPr>
          <w:rFonts w:ascii="Tahoma" w:hAnsi="Tahoma" w:cs="Tahoma"/>
          <w:b/>
          <w:bCs/>
        </w:rPr>
        <w:t>ompetencj</w:t>
      </w:r>
      <w:r w:rsidR="00FB706C" w:rsidRPr="00FD5EDD">
        <w:rPr>
          <w:rFonts w:ascii="Tahoma" w:hAnsi="Tahoma" w:cs="Tahoma"/>
          <w:b/>
          <w:bCs/>
          <w:lang w:val="pl-PL"/>
        </w:rPr>
        <w:t>e</w:t>
      </w:r>
      <w:r w:rsidR="00FB706C" w:rsidRPr="00FD5EDD">
        <w:rPr>
          <w:rFonts w:ascii="Tahoma" w:hAnsi="Tahoma" w:cs="Tahoma"/>
          <w:b/>
          <w:bCs/>
        </w:rPr>
        <w:t xml:space="preserve"> uzyskan</w:t>
      </w:r>
      <w:r w:rsidR="00FB706C" w:rsidRPr="00FD5EDD">
        <w:rPr>
          <w:rFonts w:ascii="Tahoma" w:hAnsi="Tahoma" w:cs="Tahoma"/>
          <w:b/>
          <w:bCs/>
          <w:lang w:val="pl-PL"/>
        </w:rPr>
        <w:t>e</w:t>
      </w:r>
      <w:r w:rsidR="00FB706C" w:rsidRPr="00FD5EDD">
        <w:rPr>
          <w:rFonts w:ascii="Tahoma" w:hAnsi="Tahoma" w:cs="Tahoma"/>
          <w:b/>
          <w:bCs/>
        </w:rPr>
        <w:t xml:space="preserve"> przez </w:t>
      </w:r>
      <w:r w:rsidR="00FB706C" w:rsidRPr="00FD5EDD">
        <w:rPr>
          <w:rFonts w:ascii="Tahoma" w:hAnsi="Tahoma" w:cs="Tahoma"/>
          <w:b/>
          <w:bCs/>
          <w:lang w:val="pl-PL"/>
        </w:rPr>
        <w:t>S</w:t>
      </w:r>
      <w:r w:rsidR="00FB706C" w:rsidRPr="00FD5EDD">
        <w:rPr>
          <w:rFonts w:ascii="Tahoma" w:hAnsi="Tahoma" w:cs="Tahoma"/>
          <w:b/>
          <w:bCs/>
        </w:rPr>
        <w:t>tażystę</w:t>
      </w:r>
      <w:r w:rsidR="00B7032D" w:rsidRPr="00FD5EDD">
        <w:rPr>
          <w:rFonts w:ascii="Tahoma" w:hAnsi="Tahoma" w:cs="Tahoma"/>
          <w:b/>
          <w:bCs/>
          <w:lang w:val="pl-PL"/>
        </w:rPr>
        <w:t>/Stażystkę</w:t>
      </w:r>
    </w:p>
    <w:p w14:paraId="0366260D" w14:textId="77777777" w:rsidR="000638FF" w:rsidRDefault="000638FF" w:rsidP="000638FF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</w:p>
    <w:p w14:paraId="00CE6F1C" w14:textId="77777777" w:rsidR="00FB706C" w:rsidRPr="00FD5EDD" w:rsidRDefault="000638FF" w:rsidP="000638FF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br w:type="page"/>
      </w:r>
      <w:r>
        <w:rPr>
          <w:rFonts w:ascii="Tahoma" w:hAnsi="Tahoma" w:cs="Tahoma"/>
          <w:lang w:val="pl-PL"/>
        </w:rPr>
        <w:lastRenderedPageBreak/>
        <w:br/>
      </w:r>
      <w:r w:rsidR="00FB706C" w:rsidRPr="00FD5EDD">
        <w:rPr>
          <w:rFonts w:ascii="Tahoma" w:hAnsi="Tahoma" w:cs="Tahoma"/>
          <w:lang w:val="pl-PL"/>
        </w:rPr>
        <w:t>Po zakończony stażu Stażysta nabył następujące:</w:t>
      </w:r>
      <w:r>
        <w:rPr>
          <w:rFonts w:ascii="Tahoma" w:hAnsi="Tahoma" w:cs="Tahoma"/>
          <w:lang w:val="pl-PL"/>
        </w:rPr>
        <w:br/>
      </w:r>
      <w:r w:rsidR="00FB706C" w:rsidRPr="00FD5EDD">
        <w:rPr>
          <w:rFonts w:ascii="Tahoma" w:hAnsi="Tahoma" w:cs="Tahoma"/>
          <w:b/>
          <w:bCs/>
          <w:lang w:val="pl-PL"/>
        </w:rPr>
        <w:t xml:space="preserve">kompetencje </w:t>
      </w:r>
      <w:r w:rsidR="00B7032D" w:rsidRPr="00FD5EDD">
        <w:rPr>
          <w:rFonts w:ascii="Tahoma" w:hAnsi="Tahoma" w:cs="Tahoma"/>
          <w:b/>
          <w:bCs/>
          <w:lang w:val="pl-PL"/>
        </w:rPr>
        <w:t>zawodowe (w języku efektów uczenia się):</w:t>
      </w:r>
    </w:p>
    <w:p w14:paraId="0A8922FF" w14:textId="77777777" w:rsidR="00FB706C" w:rsidRPr="00FD5EDD" w:rsidRDefault="00FB706C" w:rsidP="000638FF">
      <w:pPr>
        <w:pStyle w:val="Akapitzlist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potrafi </w:t>
      </w:r>
    </w:p>
    <w:p w14:paraId="4A104F5A" w14:textId="77777777" w:rsidR="00FB706C" w:rsidRPr="00FD5EDD" w:rsidRDefault="00FB706C" w:rsidP="000638FF">
      <w:pPr>
        <w:pStyle w:val="Akapitzlist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zna </w:t>
      </w:r>
    </w:p>
    <w:p w14:paraId="6EC1164F" w14:textId="77777777" w:rsidR="00FB706C" w:rsidRPr="00FD5EDD" w:rsidRDefault="00FB706C" w:rsidP="000638FF">
      <w:pPr>
        <w:pStyle w:val="Akapitzlist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wie jak </w:t>
      </w:r>
    </w:p>
    <w:p w14:paraId="0081B85C" w14:textId="77777777" w:rsidR="00FB706C" w:rsidRPr="00FD5EDD" w:rsidRDefault="00FB706C" w:rsidP="000638FF">
      <w:pPr>
        <w:pStyle w:val="Akapitzlist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potrafi </w:t>
      </w:r>
    </w:p>
    <w:p w14:paraId="0B8A4504" w14:textId="77777777" w:rsidR="00FB706C" w:rsidRPr="00FD5EDD" w:rsidRDefault="00FB706C" w:rsidP="000638FF">
      <w:pPr>
        <w:pStyle w:val="Akapitzlist"/>
        <w:numPr>
          <w:ilvl w:val="0"/>
          <w:numId w:val="29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bCs/>
          <w:lang w:val="pl-PL"/>
        </w:rPr>
        <w:t xml:space="preserve">wie jak </w:t>
      </w:r>
    </w:p>
    <w:p w14:paraId="528668A5" w14:textId="77777777" w:rsidR="00FB706C" w:rsidRPr="00FD5EDD" w:rsidRDefault="000638FF" w:rsidP="000638FF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pl-PL"/>
        </w:rPr>
        <w:br/>
      </w:r>
      <w:r w:rsidR="00FB706C" w:rsidRPr="00FD5EDD">
        <w:rPr>
          <w:rFonts w:ascii="Tahoma" w:hAnsi="Tahoma" w:cs="Tahoma"/>
          <w:b/>
          <w:bCs/>
          <w:lang w:val="pl-PL"/>
        </w:rPr>
        <w:t>kompetencje społeczne</w:t>
      </w:r>
      <w:r w:rsidR="00B7032D" w:rsidRPr="00FD5EDD">
        <w:rPr>
          <w:rFonts w:ascii="Tahoma" w:hAnsi="Tahoma" w:cs="Tahoma"/>
          <w:b/>
          <w:bCs/>
          <w:lang w:val="pl-PL"/>
        </w:rPr>
        <w:t xml:space="preserve"> (w języku efektów uczenia się):</w:t>
      </w:r>
    </w:p>
    <w:p w14:paraId="09695E25" w14:textId="77777777" w:rsidR="00FB706C" w:rsidRPr="00FD5EDD" w:rsidRDefault="00FB706C" w:rsidP="000638FF">
      <w:pPr>
        <w:pStyle w:val="Akapitzlist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potrafi </w:t>
      </w:r>
    </w:p>
    <w:p w14:paraId="2A4D654B" w14:textId="77777777" w:rsidR="00FB706C" w:rsidRPr="00FD5EDD" w:rsidRDefault="00FB706C" w:rsidP="000638FF">
      <w:pPr>
        <w:pStyle w:val="Akapitzlist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posiada kompetencje </w:t>
      </w:r>
    </w:p>
    <w:p w14:paraId="7633BC65" w14:textId="77777777" w:rsidR="00FB706C" w:rsidRPr="00FD5EDD" w:rsidRDefault="00FB706C" w:rsidP="000638FF">
      <w:pPr>
        <w:pStyle w:val="Akapitzlist"/>
        <w:numPr>
          <w:ilvl w:val="0"/>
          <w:numId w:val="28"/>
        </w:numPr>
        <w:spacing w:line="276" w:lineRule="auto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 xml:space="preserve">zna sposoby </w:t>
      </w:r>
    </w:p>
    <w:p w14:paraId="39CF59D7" w14:textId="77777777" w:rsidR="00FB706C" w:rsidRPr="00FD5EDD" w:rsidRDefault="00FB706C" w:rsidP="000638FF">
      <w:pPr>
        <w:pStyle w:val="Akapitzlist"/>
        <w:numPr>
          <w:ilvl w:val="0"/>
          <w:numId w:val="28"/>
        </w:numPr>
        <w:spacing w:line="276" w:lineRule="auto"/>
        <w:rPr>
          <w:rFonts w:ascii="Tahoma" w:hAnsi="Tahoma" w:cs="Tahoma"/>
          <w:lang w:val="pl-PL"/>
        </w:rPr>
      </w:pPr>
      <w:r w:rsidRPr="00FD5EDD">
        <w:rPr>
          <w:rFonts w:ascii="Tahoma" w:hAnsi="Tahoma" w:cs="Tahoma"/>
          <w:lang w:val="pl-PL"/>
        </w:rPr>
        <w:t>jest gotowy</w:t>
      </w:r>
    </w:p>
    <w:p w14:paraId="62B65D5A" w14:textId="77777777" w:rsidR="00FB706C" w:rsidRPr="00FD5EDD" w:rsidRDefault="000638FF" w:rsidP="000638FF">
      <w:pPr>
        <w:pStyle w:val="Akapitzlist"/>
        <w:spacing w:line="276" w:lineRule="auto"/>
        <w:ind w:left="0" w:firstLine="706"/>
        <w:rPr>
          <w:rFonts w:ascii="Tahoma" w:hAnsi="Tahoma" w:cs="Tahoma"/>
        </w:rPr>
      </w:pP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br/>
      </w:r>
      <w:r w:rsidR="00FB706C" w:rsidRPr="00FD5EDD">
        <w:rPr>
          <w:rFonts w:ascii="Tahoma" w:hAnsi="Tahoma" w:cs="Tahoma"/>
        </w:rPr>
        <w:t>…………</w:t>
      </w:r>
      <w:r w:rsidR="00FB706C" w:rsidRPr="00FD5EDD">
        <w:rPr>
          <w:rFonts w:ascii="Tahoma" w:hAnsi="Tahoma" w:cs="Tahoma"/>
          <w:lang w:val="pl-PL"/>
        </w:rPr>
        <w:t>…</w:t>
      </w:r>
      <w:r w:rsidR="00FB706C" w:rsidRPr="00FD5EDD">
        <w:rPr>
          <w:rFonts w:ascii="Tahoma" w:hAnsi="Tahoma" w:cs="Tahoma"/>
        </w:rPr>
        <w:t>………………</w:t>
      </w:r>
      <w:r w:rsidR="00FB706C" w:rsidRPr="00FD5EDD">
        <w:rPr>
          <w:rFonts w:ascii="Tahoma" w:hAnsi="Tahoma" w:cs="Tahoma"/>
          <w:lang w:val="pl-PL"/>
        </w:rPr>
        <w:t>…………</w:t>
      </w:r>
      <w:r w:rsidR="00B7032D" w:rsidRPr="00FD5EDD">
        <w:rPr>
          <w:rFonts w:ascii="Tahoma" w:hAnsi="Tahoma" w:cs="Tahoma"/>
          <w:lang w:val="pl-PL"/>
        </w:rPr>
        <w:t>……</w:t>
      </w:r>
      <w:r w:rsidR="00FB706C" w:rsidRPr="00FD5EDD">
        <w:rPr>
          <w:rFonts w:ascii="Tahoma" w:hAnsi="Tahoma" w:cs="Tahoma"/>
        </w:rPr>
        <w:t>…………</w:t>
      </w:r>
      <w:r w:rsidR="00FB706C" w:rsidRPr="00FD5EDD">
        <w:rPr>
          <w:rFonts w:ascii="Tahoma" w:hAnsi="Tahoma" w:cs="Tahoma"/>
          <w:lang w:val="pl-PL"/>
        </w:rPr>
        <w:tab/>
      </w:r>
      <w:r w:rsidR="00B7032D" w:rsidRPr="00FD5EDD">
        <w:rPr>
          <w:rFonts w:ascii="Tahoma" w:hAnsi="Tahoma" w:cs="Tahoma"/>
          <w:lang w:val="pl-PL"/>
        </w:rPr>
        <w:tab/>
      </w:r>
      <w:r w:rsidR="00B7032D" w:rsidRPr="00FD5EDD">
        <w:rPr>
          <w:rFonts w:ascii="Tahoma" w:hAnsi="Tahoma" w:cs="Tahoma"/>
          <w:lang w:val="pl-PL"/>
        </w:rPr>
        <w:tab/>
        <w:t>…….</w:t>
      </w:r>
      <w:r w:rsidR="00B7032D" w:rsidRPr="00FD5EDD">
        <w:rPr>
          <w:rFonts w:ascii="Tahoma" w:hAnsi="Tahoma" w:cs="Tahoma"/>
        </w:rPr>
        <w:t>……</w:t>
      </w:r>
      <w:r w:rsidR="00B7032D" w:rsidRPr="00FD5EDD">
        <w:rPr>
          <w:rFonts w:ascii="Tahoma" w:hAnsi="Tahoma" w:cs="Tahoma"/>
          <w:lang w:val="pl-PL"/>
        </w:rPr>
        <w:t>…</w:t>
      </w:r>
      <w:r w:rsidR="00B7032D" w:rsidRPr="00FD5EDD">
        <w:rPr>
          <w:rFonts w:ascii="Tahoma" w:hAnsi="Tahoma" w:cs="Tahoma"/>
        </w:rPr>
        <w:t>…………</w:t>
      </w:r>
      <w:r w:rsidR="00B7032D" w:rsidRPr="00FD5EDD">
        <w:rPr>
          <w:rFonts w:ascii="Tahoma" w:hAnsi="Tahoma" w:cs="Tahoma"/>
          <w:lang w:val="pl-PL"/>
        </w:rPr>
        <w:t>…</w:t>
      </w:r>
      <w:r w:rsidR="00B7032D" w:rsidRPr="00FD5EDD">
        <w:rPr>
          <w:rFonts w:ascii="Tahoma" w:hAnsi="Tahoma" w:cs="Tahoma"/>
        </w:rPr>
        <w:t>……………</w:t>
      </w:r>
      <w:r w:rsidR="00FB706C" w:rsidRPr="00FD5EDD">
        <w:rPr>
          <w:rFonts w:ascii="Tahoma" w:hAnsi="Tahoma" w:cs="Tahoma"/>
          <w:lang w:val="pl-PL"/>
        </w:rPr>
        <w:tab/>
        <w:t xml:space="preserve">Pieczęć i podpis Podmiotu przyjmującego </w:t>
      </w:r>
      <w:r w:rsidR="00FB706C" w:rsidRPr="00FD5EDD">
        <w:rPr>
          <w:rFonts w:ascii="Tahoma" w:hAnsi="Tahoma" w:cs="Tahoma"/>
          <w:lang w:val="pl-PL"/>
        </w:rPr>
        <w:tab/>
      </w:r>
      <w:r w:rsidR="00FB706C" w:rsidRPr="00FD5EDD">
        <w:rPr>
          <w:rFonts w:ascii="Tahoma" w:hAnsi="Tahoma" w:cs="Tahoma"/>
          <w:lang w:val="pl-PL"/>
        </w:rPr>
        <w:tab/>
      </w:r>
      <w:r w:rsidR="00FB706C" w:rsidRPr="00FD5EDD">
        <w:rPr>
          <w:rFonts w:ascii="Tahoma" w:hAnsi="Tahoma" w:cs="Tahoma"/>
        </w:rPr>
        <w:t xml:space="preserve">Podpis </w:t>
      </w:r>
      <w:r w:rsidR="00F91CD5" w:rsidRPr="00FD5EDD">
        <w:rPr>
          <w:rFonts w:ascii="Tahoma" w:hAnsi="Tahoma" w:cs="Tahoma"/>
          <w:lang w:val="pl-PL"/>
        </w:rPr>
        <w:t>O</w:t>
      </w:r>
      <w:r w:rsidR="00FB706C" w:rsidRPr="00FD5EDD">
        <w:rPr>
          <w:rFonts w:ascii="Tahoma" w:hAnsi="Tahoma" w:cs="Tahoma"/>
        </w:rPr>
        <w:t>piekuna</w:t>
      </w:r>
      <w:r w:rsidR="00FB706C" w:rsidRPr="00FD5EDD">
        <w:rPr>
          <w:rFonts w:ascii="Tahoma" w:hAnsi="Tahoma" w:cs="Tahoma"/>
          <w:lang w:val="pl-PL"/>
        </w:rPr>
        <w:t xml:space="preserve"> stażu</w:t>
      </w:r>
    </w:p>
    <w:p w14:paraId="09283425" w14:textId="77777777" w:rsidR="00FB706C" w:rsidRPr="00FD5EDD" w:rsidRDefault="00FB706C" w:rsidP="000638FF">
      <w:pPr>
        <w:spacing w:line="276" w:lineRule="auto"/>
        <w:ind w:firstLine="706"/>
        <w:rPr>
          <w:rFonts w:ascii="Tahoma" w:hAnsi="Tahoma" w:cs="Tahoma"/>
        </w:rPr>
      </w:pPr>
      <w:r w:rsidRPr="00FD5EDD">
        <w:rPr>
          <w:rFonts w:ascii="Tahoma" w:hAnsi="Tahoma" w:cs="Tahoma"/>
          <w:lang w:val="pl-PL"/>
        </w:rPr>
        <w:t>na staż</w:t>
      </w:r>
      <w:r w:rsidRPr="00FD5EDD">
        <w:rPr>
          <w:rFonts w:ascii="Tahoma" w:hAnsi="Tahoma" w:cs="Tahoma"/>
          <w:lang w:val="pl-PL"/>
        </w:rPr>
        <w:tab/>
      </w:r>
      <w:r w:rsidRPr="00FD5EDD">
        <w:rPr>
          <w:rFonts w:ascii="Tahoma" w:hAnsi="Tahoma" w:cs="Tahoma"/>
          <w:lang w:val="pl-PL"/>
        </w:rPr>
        <w:tab/>
      </w:r>
      <w:r w:rsidRPr="00FD5EDD">
        <w:rPr>
          <w:rFonts w:ascii="Tahoma" w:hAnsi="Tahoma" w:cs="Tahoma"/>
          <w:lang w:val="pl-PL"/>
        </w:rPr>
        <w:tab/>
      </w:r>
      <w:r w:rsidRPr="00FD5EDD">
        <w:rPr>
          <w:rFonts w:ascii="Tahoma" w:hAnsi="Tahoma" w:cs="Tahoma"/>
          <w:lang w:val="pl-PL"/>
        </w:rPr>
        <w:tab/>
      </w:r>
      <w:r w:rsidRPr="00FD5EDD">
        <w:rPr>
          <w:rFonts w:ascii="Tahoma" w:hAnsi="Tahoma" w:cs="Tahoma"/>
          <w:lang w:val="pl-PL"/>
        </w:rPr>
        <w:tab/>
      </w:r>
      <w:r w:rsidRPr="00FD5EDD">
        <w:rPr>
          <w:rFonts w:ascii="Tahoma" w:hAnsi="Tahoma" w:cs="Tahoma"/>
          <w:lang w:val="pl-PL"/>
        </w:rPr>
        <w:tab/>
      </w:r>
      <w:r w:rsidRPr="00FD5EDD">
        <w:rPr>
          <w:rFonts w:ascii="Tahoma" w:hAnsi="Tahoma" w:cs="Tahoma"/>
          <w:lang w:val="pl-PL"/>
        </w:rPr>
        <w:tab/>
        <w:t xml:space="preserve">                    </w:t>
      </w:r>
      <w:r w:rsidRPr="00FD5EDD">
        <w:rPr>
          <w:rFonts w:ascii="Tahoma" w:hAnsi="Tahoma" w:cs="Tahoma"/>
          <w:lang w:val="pl-PL"/>
        </w:rPr>
        <w:tab/>
      </w:r>
    </w:p>
    <w:sectPr w:rsidR="00FB706C" w:rsidRPr="00FD5EDD" w:rsidSect="000638FF">
      <w:headerReference w:type="default" r:id="rId8"/>
      <w:footerReference w:type="default" r:id="rId9"/>
      <w:pgSz w:w="11905" w:h="16837"/>
      <w:pgMar w:top="1417" w:right="1417" w:bottom="1417" w:left="1417" w:header="1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D72C" w14:textId="77777777" w:rsidR="007262F5" w:rsidRDefault="007262F5">
      <w:r>
        <w:separator/>
      </w:r>
    </w:p>
  </w:endnote>
  <w:endnote w:type="continuationSeparator" w:id="0">
    <w:p w14:paraId="329475E1" w14:textId="77777777" w:rsidR="007262F5" w:rsidRDefault="0072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39E1" w14:textId="77777777" w:rsidR="00FB706C" w:rsidRPr="0017568C" w:rsidRDefault="00FB706C" w:rsidP="0017568C">
    <w:pPr>
      <w:pStyle w:val="Stopka"/>
      <w:jc w:val="center"/>
      <w:rPr>
        <w:lang w:val="pl-PL"/>
      </w:rPr>
    </w:pPr>
    <w:r w:rsidRPr="008C0101">
      <w:rPr>
        <w:rFonts w:ascii="Tahoma" w:hAnsi="Tahoma" w:cs="Tahoma"/>
        <w:sz w:val="20"/>
        <w:szCs w:val="20"/>
      </w:rPr>
      <w:t>Projekt</w:t>
    </w:r>
    <w:r>
      <w:rPr>
        <w:rFonts w:ascii="Tahoma" w:hAnsi="Tahoma" w:cs="Tahoma"/>
        <w:sz w:val="20"/>
        <w:szCs w:val="20"/>
      </w:rPr>
      <w:t xml:space="preserve"> „</w:t>
    </w:r>
    <w:r w:rsidR="0017568C">
      <w:rPr>
        <w:rFonts w:ascii="Tahoma" w:hAnsi="Tahoma" w:cs="Tahoma"/>
        <w:sz w:val="20"/>
        <w:szCs w:val="20"/>
        <w:lang w:val="pl-PL"/>
      </w:rPr>
      <w:t>Projekt Nowa Praca w Małopolsce</w:t>
    </w:r>
    <w:r>
      <w:rPr>
        <w:rFonts w:ascii="Tahoma" w:hAnsi="Tahoma" w:cs="Tahoma"/>
        <w:sz w:val="20"/>
        <w:szCs w:val="20"/>
      </w:rPr>
      <w:t xml:space="preserve">” </w:t>
    </w:r>
    <w:r w:rsidRPr="008C0101">
      <w:rPr>
        <w:rFonts w:ascii="Tahoma" w:hAnsi="Tahoma" w:cs="Tahoma"/>
        <w:sz w:val="20"/>
        <w:szCs w:val="20"/>
      </w:rPr>
      <w:t xml:space="preserve">jest realizowany w ramach </w:t>
    </w:r>
    <w:r w:rsidR="0017568C">
      <w:rPr>
        <w:rFonts w:ascii="Tahoma" w:hAnsi="Tahoma" w:cs="Tahoma"/>
        <w:sz w:val="20"/>
        <w:szCs w:val="20"/>
        <w:lang w:val="pl-PL"/>
      </w:rPr>
      <w:t>Działania 6.6 Rozwój kompetencji kadr i adaptacja do zmian typ projektu B: kompleksowe programy typu outplacementu realizowanego w ramach Programu Fundusze Europejskie dla Małopolski 2021 – 2027, Priorytet 6. Fundusze europejskie dla rynku pracy, edukacji</w:t>
    </w:r>
    <w:r w:rsidR="00A73664">
      <w:rPr>
        <w:rFonts w:ascii="Tahoma" w:hAnsi="Tahoma" w:cs="Tahoma"/>
        <w:sz w:val="20"/>
        <w:szCs w:val="20"/>
        <w:lang w:val="pl-PL"/>
      </w:rPr>
      <w:t xml:space="preserve"> i włączenia społecznego</w:t>
    </w:r>
  </w:p>
  <w:p w14:paraId="61333857" w14:textId="77777777" w:rsidR="00A14116" w:rsidRPr="00A14116" w:rsidRDefault="00A1411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8345F" w14:textId="77777777" w:rsidR="007262F5" w:rsidRDefault="007262F5">
      <w:r>
        <w:separator/>
      </w:r>
    </w:p>
  </w:footnote>
  <w:footnote w:type="continuationSeparator" w:id="0">
    <w:p w14:paraId="6B2D8704" w14:textId="77777777" w:rsidR="007262F5" w:rsidRDefault="0072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B915" w14:textId="4E08BD2D" w:rsidR="00E67CA3" w:rsidRPr="000518A8" w:rsidRDefault="00C812A5" w:rsidP="00E67CA3">
    <w:pPr>
      <w:pStyle w:val="Nagwek1"/>
      <w:rPr>
        <w:rFonts w:ascii="Tahoma" w:hAnsi="Tahoma"/>
        <w:sz w:val="24"/>
        <w:lang w:val="pl-PL"/>
      </w:rPr>
    </w:pPr>
    <w:r>
      <w:rPr>
        <w:noProof/>
        <w:lang w:eastAsia="pl-PL"/>
      </w:rPr>
      <w:drawing>
        <wp:inline distT="0" distB="0" distL="0" distR="0" wp14:anchorId="404E41A3" wp14:editId="46EBAEC8">
          <wp:extent cx="5760085" cy="493341"/>
          <wp:effectExtent l="0" t="0" r="0" b="2540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15A4E" w14:textId="5A9D1B4D" w:rsidR="0046641E" w:rsidRPr="00720F7C" w:rsidRDefault="00E67CA3" w:rsidP="00720F7C">
    <w:pPr>
      <w:pStyle w:val="Nagwek"/>
      <w:jc w:val="right"/>
      <w:rPr>
        <w:rFonts w:ascii="Tahoma" w:hAnsi="Tahoma"/>
        <w:i/>
        <w:sz w:val="24"/>
        <w:szCs w:val="24"/>
        <w:lang w:val="pl-PL"/>
      </w:rPr>
    </w:pPr>
    <w:r w:rsidRPr="00720F7C">
      <w:rPr>
        <w:rFonts w:ascii="Tahoma" w:hAnsi="Tahoma"/>
        <w:i/>
        <w:sz w:val="24"/>
        <w:szCs w:val="24"/>
        <w:lang w:val="pl-PL"/>
      </w:rPr>
      <w:t>Projekt „</w:t>
    </w:r>
    <w:r w:rsidR="00C21AE4">
      <w:rPr>
        <w:rFonts w:ascii="Tahoma" w:hAnsi="Tahoma"/>
        <w:i/>
        <w:sz w:val="24"/>
        <w:szCs w:val="24"/>
        <w:lang w:val="pl-PL"/>
      </w:rPr>
      <w:t>Projekt Nowa Praca w Małopolsce</w:t>
    </w:r>
    <w:r w:rsidRPr="00720F7C">
      <w:rPr>
        <w:rFonts w:ascii="Tahoma" w:hAnsi="Tahoma"/>
        <w:i/>
        <w:sz w:val="24"/>
        <w:szCs w:val="24"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5874041"/>
    <w:multiLevelType w:val="hybridMultilevel"/>
    <w:tmpl w:val="F89C3C6C"/>
    <w:lvl w:ilvl="0" w:tplc="696E0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CDA"/>
    <w:multiLevelType w:val="hybridMultilevel"/>
    <w:tmpl w:val="D3B4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AC"/>
    <w:multiLevelType w:val="hybridMultilevel"/>
    <w:tmpl w:val="408E03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A5C8E"/>
    <w:multiLevelType w:val="hybridMultilevel"/>
    <w:tmpl w:val="0794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0305"/>
    <w:multiLevelType w:val="hybridMultilevel"/>
    <w:tmpl w:val="6FE29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4287"/>
    <w:multiLevelType w:val="hybridMultilevel"/>
    <w:tmpl w:val="E06AC60A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500C"/>
    <w:multiLevelType w:val="hybridMultilevel"/>
    <w:tmpl w:val="274C1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4350AB"/>
    <w:multiLevelType w:val="hybridMultilevel"/>
    <w:tmpl w:val="A64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E141E"/>
    <w:multiLevelType w:val="hybridMultilevel"/>
    <w:tmpl w:val="F38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52FB8"/>
    <w:multiLevelType w:val="hybridMultilevel"/>
    <w:tmpl w:val="AE6017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765838"/>
    <w:multiLevelType w:val="hybridMultilevel"/>
    <w:tmpl w:val="AD087932"/>
    <w:lvl w:ilvl="0" w:tplc="A546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2A76"/>
    <w:multiLevelType w:val="hybridMultilevel"/>
    <w:tmpl w:val="483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A1555"/>
    <w:multiLevelType w:val="hybridMultilevel"/>
    <w:tmpl w:val="D312098C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147C"/>
    <w:multiLevelType w:val="hybridMultilevel"/>
    <w:tmpl w:val="C17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3B0F"/>
    <w:multiLevelType w:val="hybridMultilevel"/>
    <w:tmpl w:val="FDE4A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0347"/>
    <w:multiLevelType w:val="hybridMultilevel"/>
    <w:tmpl w:val="BDA29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C2064"/>
    <w:multiLevelType w:val="hybridMultilevel"/>
    <w:tmpl w:val="4D763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E7CB5"/>
    <w:multiLevelType w:val="hybridMultilevel"/>
    <w:tmpl w:val="B85C22F6"/>
    <w:lvl w:ilvl="0" w:tplc="644E5B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3050E0"/>
    <w:multiLevelType w:val="hybridMultilevel"/>
    <w:tmpl w:val="3A4E1576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63EB3"/>
    <w:multiLevelType w:val="hybridMultilevel"/>
    <w:tmpl w:val="9A7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FA68FE"/>
    <w:multiLevelType w:val="hybridMultilevel"/>
    <w:tmpl w:val="8D74282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9963200">
    <w:abstractNumId w:val="0"/>
  </w:num>
  <w:num w:numId="2" w16cid:durableId="1619094797">
    <w:abstractNumId w:val="1"/>
  </w:num>
  <w:num w:numId="3" w16cid:durableId="1326669709">
    <w:abstractNumId w:val="16"/>
  </w:num>
  <w:num w:numId="4" w16cid:durableId="1687711572">
    <w:abstractNumId w:val="18"/>
  </w:num>
  <w:num w:numId="5" w16cid:durableId="727530792">
    <w:abstractNumId w:val="11"/>
  </w:num>
  <w:num w:numId="6" w16cid:durableId="1781872347">
    <w:abstractNumId w:val="22"/>
  </w:num>
  <w:num w:numId="7" w16cid:durableId="768046402">
    <w:abstractNumId w:val="23"/>
  </w:num>
  <w:num w:numId="8" w16cid:durableId="1120995753">
    <w:abstractNumId w:val="25"/>
  </w:num>
  <w:num w:numId="9" w16cid:durableId="933904916">
    <w:abstractNumId w:val="10"/>
  </w:num>
  <w:num w:numId="10" w16cid:durableId="920796290">
    <w:abstractNumId w:val="6"/>
  </w:num>
  <w:num w:numId="11" w16cid:durableId="128521662">
    <w:abstractNumId w:val="5"/>
  </w:num>
  <w:num w:numId="12" w16cid:durableId="1334147152">
    <w:abstractNumId w:val="15"/>
  </w:num>
  <w:num w:numId="13" w16cid:durableId="1967155241">
    <w:abstractNumId w:val="7"/>
  </w:num>
  <w:num w:numId="14" w16cid:durableId="1078677083">
    <w:abstractNumId w:val="2"/>
  </w:num>
  <w:num w:numId="15" w16cid:durableId="786702748">
    <w:abstractNumId w:val="3"/>
  </w:num>
  <w:num w:numId="16" w16cid:durableId="676806188">
    <w:abstractNumId w:val="4"/>
  </w:num>
  <w:num w:numId="17" w16cid:durableId="1884780201">
    <w:abstractNumId w:val="9"/>
  </w:num>
  <w:num w:numId="18" w16cid:durableId="223417701">
    <w:abstractNumId w:val="12"/>
  </w:num>
  <w:num w:numId="19" w16cid:durableId="2016033424">
    <w:abstractNumId w:val="24"/>
  </w:num>
  <w:num w:numId="20" w16cid:durableId="1900627897">
    <w:abstractNumId w:val="27"/>
  </w:num>
  <w:num w:numId="21" w16cid:durableId="994725987">
    <w:abstractNumId w:val="17"/>
  </w:num>
  <w:num w:numId="22" w16cid:durableId="812067088">
    <w:abstractNumId w:val="21"/>
  </w:num>
  <w:num w:numId="23" w16cid:durableId="23140211">
    <w:abstractNumId w:val="13"/>
  </w:num>
  <w:num w:numId="24" w16cid:durableId="1289512601">
    <w:abstractNumId w:val="26"/>
  </w:num>
  <w:num w:numId="25" w16cid:durableId="1034505224">
    <w:abstractNumId w:val="19"/>
  </w:num>
  <w:num w:numId="26" w16cid:durableId="243269866">
    <w:abstractNumId w:val="28"/>
  </w:num>
  <w:num w:numId="27" w16cid:durableId="932594949">
    <w:abstractNumId w:val="14"/>
  </w:num>
  <w:num w:numId="28" w16cid:durableId="604773467">
    <w:abstractNumId w:val="20"/>
  </w:num>
  <w:num w:numId="29" w16cid:durableId="350880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3074"/>
    <o:shapelayout v:ext="edit"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247C"/>
    <w:rsid w:val="00002853"/>
    <w:rsid w:val="00006283"/>
    <w:rsid w:val="00007A85"/>
    <w:rsid w:val="00020E04"/>
    <w:rsid w:val="00022DF9"/>
    <w:rsid w:val="00031173"/>
    <w:rsid w:val="000362A0"/>
    <w:rsid w:val="00037F64"/>
    <w:rsid w:val="00040F9D"/>
    <w:rsid w:val="00044396"/>
    <w:rsid w:val="000473E3"/>
    <w:rsid w:val="00051146"/>
    <w:rsid w:val="00051B99"/>
    <w:rsid w:val="000545A5"/>
    <w:rsid w:val="0005739E"/>
    <w:rsid w:val="00057F6D"/>
    <w:rsid w:val="000638FF"/>
    <w:rsid w:val="00063945"/>
    <w:rsid w:val="00064496"/>
    <w:rsid w:val="00064907"/>
    <w:rsid w:val="000705E6"/>
    <w:rsid w:val="000727EB"/>
    <w:rsid w:val="00075233"/>
    <w:rsid w:val="000775C5"/>
    <w:rsid w:val="00077FF4"/>
    <w:rsid w:val="000867A2"/>
    <w:rsid w:val="000872DD"/>
    <w:rsid w:val="000877D5"/>
    <w:rsid w:val="00090C89"/>
    <w:rsid w:val="00093A65"/>
    <w:rsid w:val="000968DE"/>
    <w:rsid w:val="00097355"/>
    <w:rsid w:val="0009741E"/>
    <w:rsid w:val="000A1537"/>
    <w:rsid w:val="000A1CF5"/>
    <w:rsid w:val="000A1ED8"/>
    <w:rsid w:val="000A494D"/>
    <w:rsid w:val="000A7C3E"/>
    <w:rsid w:val="000B07B6"/>
    <w:rsid w:val="000B783D"/>
    <w:rsid w:val="000C12A0"/>
    <w:rsid w:val="000C5FDF"/>
    <w:rsid w:val="000D413E"/>
    <w:rsid w:val="000D7422"/>
    <w:rsid w:val="000E16A4"/>
    <w:rsid w:val="000E56DC"/>
    <w:rsid w:val="000F408A"/>
    <w:rsid w:val="00106045"/>
    <w:rsid w:val="00123532"/>
    <w:rsid w:val="00123690"/>
    <w:rsid w:val="00123760"/>
    <w:rsid w:val="0012515C"/>
    <w:rsid w:val="00133F1E"/>
    <w:rsid w:val="001424E7"/>
    <w:rsid w:val="00146191"/>
    <w:rsid w:val="001501E6"/>
    <w:rsid w:val="00154FAA"/>
    <w:rsid w:val="00155651"/>
    <w:rsid w:val="00155A0C"/>
    <w:rsid w:val="0016236A"/>
    <w:rsid w:val="0017568C"/>
    <w:rsid w:val="0018142B"/>
    <w:rsid w:val="00186693"/>
    <w:rsid w:val="00187080"/>
    <w:rsid w:val="001A0DBF"/>
    <w:rsid w:val="001A0F52"/>
    <w:rsid w:val="001A45E2"/>
    <w:rsid w:val="001B083A"/>
    <w:rsid w:val="001B2F07"/>
    <w:rsid w:val="001C166D"/>
    <w:rsid w:val="001C48D1"/>
    <w:rsid w:val="001D6B9F"/>
    <w:rsid w:val="001D74B6"/>
    <w:rsid w:val="001E183A"/>
    <w:rsid w:val="001E5BB7"/>
    <w:rsid w:val="001E5C3D"/>
    <w:rsid w:val="001E79F4"/>
    <w:rsid w:val="001F08CC"/>
    <w:rsid w:val="0020003E"/>
    <w:rsid w:val="00201D15"/>
    <w:rsid w:val="00211A18"/>
    <w:rsid w:val="00211D5A"/>
    <w:rsid w:val="00212772"/>
    <w:rsid w:val="002319B1"/>
    <w:rsid w:val="00231B24"/>
    <w:rsid w:val="00240547"/>
    <w:rsid w:val="0024507B"/>
    <w:rsid w:val="00246965"/>
    <w:rsid w:val="00246B15"/>
    <w:rsid w:val="0024701A"/>
    <w:rsid w:val="00247C5D"/>
    <w:rsid w:val="00252D4F"/>
    <w:rsid w:val="00253D8C"/>
    <w:rsid w:val="002636DA"/>
    <w:rsid w:val="00264974"/>
    <w:rsid w:val="00264E8C"/>
    <w:rsid w:val="002757E1"/>
    <w:rsid w:val="00276F1E"/>
    <w:rsid w:val="002855CA"/>
    <w:rsid w:val="00287F2D"/>
    <w:rsid w:val="00294EF9"/>
    <w:rsid w:val="00294F71"/>
    <w:rsid w:val="002A48E5"/>
    <w:rsid w:val="002A6AA7"/>
    <w:rsid w:val="002C3B1B"/>
    <w:rsid w:val="002C7A36"/>
    <w:rsid w:val="002D2601"/>
    <w:rsid w:val="002E0DB5"/>
    <w:rsid w:val="002E0DD9"/>
    <w:rsid w:val="002E47B2"/>
    <w:rsid w:val="002E545E"/>
    <w:rsid w:val="002E7250"/>
    <w:rsid w:val="002F4EC2"/>
    <w:rsid w:val="0030295D"/>
    <w:rsid w:val="003049C5"/>
    <w:rsid w:val="003066F4"/>
    <w:rsid w:val="00307B6E"/>
    <w:rsid w:val="0031318A"/>
    <w:rsid w:val="00325772"/>
    <w:rsid w:val="00327E78"/>
    <w:rsid w:val="00330EE6"/>
    <w:rsid w:val="00332C83"/>
    <w:rsid w:val="00332D56"/>
    <w:rsid w:val="00343B1F"/>
    <w:rsid w:val="0034589F"/>
    <w:rsid w:val="003475BF"/>
    <w:rsid w:val="0035342E"/>
    <w:rsid w:val="0036694E"/>
    <w:rsid w:val="00366D0E"/>
    <w:rsid w:val="00367776"/>
    <w:rsid w:val="003715A1"/>
    <w:rsid w:val="00371D68"/>
    <w:rsid w:val="0037201E"/>
    <w:rsid w:val="00374F30"/>
    <w:rsid w:val="00375FBD"/>
    <w:rsid w:val="00376460"/>
    <w:rsid w:val="00381B55"/>
    <w:rsid w:val="00382942"/>
    <w:rsid w:val="003829BB"/>
    <w:rsid w:val="0038400F"/>
    <w:rsid w:val="003A6559"/>
    <w:rsid w:val="003B38AC"/>
    <w:rsid w:val="003B3C94"/>
    <w:rsid w:val="003B63B8"/>
    <w:rsid w:val="003C0790"/>
    <w:rsid w:val="003C084D"/>
    <w:rsid w:val="003C0D95"/>
    <w:rsid w:val="003C1CE6"/>
    <w:rsid w:val="003D1880"/>
    <w:rsid w:val="003D5706"/>
    <w:rsid w:val="003D6266"/>
    <w:rsid w:val="003E2225"/>
    <w:rsid w:val="003E7A38"/>
    <w:rsid w:val="003F0A1E"/>
    <w:rsid w:val="003F624D"/>
    <w:rsid w:val="003F7958"/>
    <w:rsid w:val="00401BAD"/>
    <w:rsid w:val="004062CE"/>
    <w:rsid w:val="00411D70"/>
    <w:rsid w:val="004142BD"/>
    <w:rsid w:val="0041613F"/>
    <w:rsid w:val="004213BB"/>
    <w:rsid w:val="00421CB0"/>
    <w:rsid w:val="00425B52"/>
    <w:rsid w:val="00435470"/>
    <w:rsid w:val="0044144F"/>
    <w:rsid w:val="0044383D"/>
    <w:rsid w:val="004461AA"/>
    <w:rsid w:val="00463FC7"/>
    <w:rsid w:val="0046641E"/>
    <w:rsid w:val="00467C3E"/>
    <w:rsid w:val="00470BF1"/>
    <w:rsid w:val="00472E47"/>
    <w:rsid w:val="00475D44"/>
    <w:rsid w:val="0048196C"/>
    <w:rsid w:val="004842B0"/>
    <w:rsid w:val="004876D8"/>
    <w:rsid w:val="0049096A"/>
    <w:rsid w:val="004934AF"/>
    <w:rsid w:val="00494C07"/>
    <w:rsid w:val="0049643B"/>
    <w:rsid w:val="004967EB"/>
    <w:rsid w:val="00496C9D"/>
    <w:rsid w:val="004A18B4"/>
    <w:rsid w:val="004A20F5"/>
    <w:rsid w:val="004A443A"/>
    <w:rsid w:val="004A5217"/>
    <w:rsid w:val="004B3690"/>
    <w:rsid w:val="004D21C3"/>
    <w:rsid w:val="004D506C"/>
    <w:rsid w:val="004E3B9B"/>
    <w:rsid w:val="004F67D5"/>
    <w:rsid w:val="004F7B2E"/>
    <w:rsid w:val="00516968"/>
    <w:rsid w:val="00516B08"/>
    <w:rsid w:val="00517DFD"/>
    <w:rsid w:val="0052152F"/>
    <w:rsid w:val="005305E1"/>
    <w:rsid w:val="00533C23"/>
    <w:rsid w:val="00536618"/>
    <w:rsid w:val="00540450"/>
    <w:rsid w:val="00540B21"/>
    <w:rsid w:val="0054112C"/>
    <w:rsid w:val="0054444F"/>
    <w:rsid w:val="005515D8"/>
    <w:rsid w:val="00553D9B"/>
    <w:rsid w:val="00555793"/>
    <w:rsid w:val="00561D3A"/>
    <w:rsid w:val="0056305A"/>
    <w:rsid w:val="00567941"/>
    <w:rsid w:val="00570802"/>
    <w:rsid w:val="005906D7"/>
    <w:rsid w:val="00595D3E"/>
    <w:rsid w:val="005A1087"/>
    <w:rsid w:val="005A14D6"/>
    <w:rsid w:val="005A3348"/>
    <w:rsid w:val="005A44EF"/>
    <w:rsid w:val="005A496B"/>
    <w:rsid w:val="005A75A8"/>
    <w:rsid w:val="005B31D9"/>
    <w:rsid w:val="005B5EBB"/>
    <w:rsid w:val="005B6960"/>
    <w:rsid w:val="005B717F"/>
    <w:rsid w:val="005C23C9"/>
    <w:rsid w:val="005C2573"/>
    <w:rsid w:val="005C2AAD"/>
    <w:rsid w:val="005C34B3"/>
    <w:rsid w:val="005D472D"/>
    <w:rsid w:val="005D5FD6"/>
    <w:rsid w:val="005D7E8A"/>
    <w:rsid w:val="005E18F9"/>
    <w:rsid w:val="005F45A7"/>
    <w:rsid w:val="00603FFE"/>
    <w:rsid w:val="00604F68"/>
    <w:rsid w:val="00615D4E"/>
    <w:rsid w:val="0061611B"/>
    <w:rsid w:val="0061619B"/>
    <w:rsid w:val="00616E73"/>
    <w:rsid w:val="00620A88"/>
    <w:rsid w:val="006355C9"/>
    <w:rsid w:val="006443BA"/>
    <w:rsid w:val="00644A0A"/>
    <w:rsid w:val="006451E4"/>
    <w:rsid w:val="00646373"/>
    <w:rsid w:val="00651F7C"/>
    <w:rsid w:val="006616EF"/>
    <w:rsid w:val="00662218"/>
    <w:rsid w:val="00664DA8"/>
    <w:rsid w:val="00665966"/>
    <w:rsid w:val="00666448"/>
    <w:rsid w:val="00682D2D"/>
    <w:rsid w:val="00686809"/>
    <w:rsid w:val="00686E30"/>
    <w:rsid w:val="00693789"/>
    <w:rsid w:val="006967F2"/>
    <w:rsid w:val="00697548"/>
    <w:rsid w:val="00697D65"/>
    <w:rsid w:val="006A2534"/>
    <w:rsid w:val="006A5E96"/>
    <w:rsid w:val="006A6F8A"/>
    <w:rsid w:val="006B4227"/>
    <w:rsid w:val="006B605B"/>
    <w:rsid w:val="006B70FF"/>
    <w:rsid w:val="006C204F"/>
    <w:rsid w:val="006C58B7"/>
    <w:rsid w:val="006D6675"/>
    <w:rsid w:val="006E4536"/>
    <w:rsid w:val="006E59AC"/>
    <w:rsid w:val="006E7181"/>
    <w:rsid w:val="006F1F87"/>
    <w:rsid w:val="006F2136"/>
    <w:rsid w:val="006F2983"/>
    <w:rsid w:val="00704044"/>
    <w:rsid w:val="00705C28"/>
    <w:rsid w:val="00707295"/>
    <w:rsid w:val="0071346F"/>
    <w:rsid w:val="007137FF"/>
    <w:rsid w:val="00713D99"/>
    <w:rsid w:val="00714E0B"/>
    <w:rsid w:val="00720F7C"/>
    <w:rsid w:val="0072606E"/>
    <w:rsid w:val="007262F5"/>
    <w:rsid w:val="00734543"/>
    <w:rsid w:val="00743F1E"/>
    <w:rsid w:val="00751E65"/>
    <w:rsid w:val="00752C8A"/>
    <w:rsid w:val="00764F47"/>
    <w:rsid w:val="00775733"/>
    <w:rsid w:val="00775A15"/>
    <w:rsid w:val="00784CD9"/>
    <w:rsid w:val="0078795D"/>
    <w:rsid w:val="00792E81"/>
    <w:rsid w:val="007945F0"/>
    <w:rsid w:val="007A047E"/>
    <w:rsid w:val="007B56B6"/>
    <w:rsid w:val="007C0EB5"/>
    <w:rsid w:val="007D039C"/>
    <w:rsid w:val="007D3263"/>
    <w:rsid w:val="007D51B2"/>
    <w:rsid w:val="007D5632"/>
    <w:rsid w:val="007D5FD1"/>
    <w:rsid w:val="007F0013"/>
    <w:rsid w:val="007F092B"/>
    <w:rsid w:val="007F3562"/>
    <w:rsid w:val="007F44BE"/>
    <w:rsid w:val="0080164C"/>
    <w:rsid w:val="00803474"/>
    <w:rsid w:val="00803A46"/>
    <w:rsid w:val="00805719"/>
    <w:rsid w:val="0081044F"/>
    <w:rsid w:val="008148C1"/>
    <w:rsid w:val="00822399"/>
    <w:rsid w:val="00822ED5"/>
    <w:rsid w:val="00823A9B"/>
    <w:rsid w:val="00836600"/>
    <w:rsid w:val="00836AB8"/>
    <w:rsid w:val="00846366"/>
    <w:rsid w:val="00847EAA"/>
    <w:rsid w:val="0085090B"/>
    <w:rsid w:val="00853047"/>
    <w:rsid w:val="00861728"/>
    <w:rsid w:val="0086355B"/>
    <w:rsid w:val="00864060"/>
    <w:rsid w:val="00864072"/>
    <w:rsid w:val="00871464"/>
    <w:rsid w:val="008715F3"/>
    <w:rsid w:val="00873087"/>
    <w:rsid w:val="00873678"/>
    <w:rsid w:val="008845AE"/>
    <w:rsid w:val="008936F2"/>
    <w:rsid w:val="008948FE"/>
    <w:rsid w:val="008956F8"/>
    <w:rsid w:val="008A67A3"/>
    <w:rsid w:val="008A6827"/>
    <w:rsid w:val="008A7745"/>
    <w:rsid w:val="008B4421"/>
    <w:rsid w:val="008D41DC"/>
    <w:rsid w:val="008E06A9"/>
    <w:rsid w:val="008E19CB"/>
    <w:rsid w:val="008E5574"/>
    <w:rsid w:val="008E5D0D"/>
    <w:rsid w:val="008E5FF3"/>
    <w:rsid w:val="008F1745"/>
    <w:rsid w:val="008F6C68"/>
    <w:rsid w:val="00904312"/>
    <w:rsid w:val="009046D9"/>
    <w:rsid w:val="009056F7"/>
    <w:rsid w:val="009079B5"/>
    <w:rsid w:val="0091096A"/>
    <w:rsid w:val="00911CC1"/>
    <w:rsid w:val="00912626"/>
    <w:rsid w:val="00912A53"/>
    <w:rsid w:val="00915062"/>
    <w:rsid w:val="00915194"/>
    <w:rsid w:val="00917DA7"/>
    <w:rsid w:val="00924A46"/>
    <w:rsid w:val="009300A7"/>
    <w:rsid w:val="00933BD2"/>
    <w:rsid w:val="00937D70"/>
    <w:rsid w:val="00944B00"/>
    <w:rsid w:val="009501FF"/>
    <w:rsid w:val="0095086B"/>
    <w:rsid w:val="0095475F"/>
    <w:rsid w:val="00960986"/>
    <w:rsid w:val="0096132E"/>
    <w:rsid w:val="009613A1"/>
    <w:rsid w:val="00966C87"/>
    <w:rsid w:val="00974EB3"/>
    <w:rsid w:val="00977C1E"/>
    <w:rsid w:val="00983D8D"/>
    <w:rsid w:val="00990771"/>
    <w:rsid w:val="00995F5E"/>
    <w:rsid w:val="00996035"/>
    <w:rsid w:val="009A0D68"/>
    <w:rsid w:val="009A24A9"/>
    <w:rsid w:val="009A4E50"/>
    <w:rsid w:val="009A54A1"/>
    <w:rsid w:val="009B14E6"/>
    <w:rsid w:val="009B406B"/>
    <w:rsid w:val="009C2518"/>
    <w:rsid w:val="009C27DE"/>
    <w:rsid w:val="009C2E54"/>
    <w:rsid w:val="009C498F"/>
    <w:rsid w:val="009D5F2D"/>
    <w:rsid w:val="009D65CB"/>
    <w:rsid w:val="009E1348"/>
    <w:rsid w:val="009E13CB"/>
    <w:rsid w:val="009E14D2"/>
    <w:rsid w:val="009F2FCF"/>
    <w:rsid w:val="00A0606E"/>
    <w:rsid w:val="00A14116"/>
    <w:rsid w:val="00A148EF"/>
    <w:rsid w:val="00A1648C"/>
    <w:rsid w:val="00A213BA"/>
    <w:rsid w:val="00A2359C"/>
    <w:rsid w:val="00A27C9D"/>
    <w:rsid w:val="00A452CD"/>
    <w:rsid w:val="00A45309"/>
    <w:rsid w:val="00A46E8A"/>
    <w:rsid w:val="00A54C86"/>
    <w:rsid w:val="00A57CD1"/>
    <w:rsid w:val="00A6442D"/>
    <w:rsid w:val="00A6638D"/>
    <w:rsid w:val="00A73664"/>
    <w:rsid w:val="00A73939"/>
    <w:rsid w:val="00A73EFD"/>
    <w:rsid w:val="00A74157"/>
    <w:rsid w:val="00A7461C"/>
    <w:rsid w:val="00A94CF1"/>
    <w:rsid w:val="00A96EAF"/>
    <w:rsid w:val="00AA4DB1"/>
    <w:rsid w:val="00AB6CA9"/>
    <w:rsid w:val="00AD14E8"/>
    <w:rsid w:val="00AD6C9F"/>
    <w:rsid w:val="00AE5EC1"/>
    <w:rsid w:val="00AF4D99"/>
    <w:rsid w:val="00B0561F"/>
    <w:rsid w:val="00B16D10"/>
    <w:rsid w:val="00B240A4"/>
    <w:rsid w:val="00B2701B"/>
    <w:rsid w:val="00B30C5F"/>
    <w:rsid w:val="00B314AD"/>
    <w:rsid w:val="00B37CB2"/>
    <w:rsid w:val="00B41792"/>
    <w:rsid w:val="00B46C28"/>
    <w:rsid w:val="00B50E63"/>
    <w:rsid w:val="00B51946"/>
    <w:rsid w:val="00B5604F"/>
    <w:rsid w:val="00B5742F"/>
    <w:rsid w:val="00B65E59"/>
    <w:rsid w:val="00B7032D"/>
    <w:rsid w:val="00B71291"/>
    <w:rsid w:val="00B7644A"/>
    <w:rsid w:val="00B842C2"/>
    <w:rsid w:val="00B86D16"/>
    <w:rsid w:val="00B9142D"/>
    <w:rsid w:val="00B95915"/>
    <w:rsid w:val="00BA1560"/>
    <w:rsid w:val="00BA3FF1"/>
    <w:rsid w:val="00BB2768"/>
    <w:rsid w:val="00BB67CF"/>
    <w:rsid w:val="00BC20C9"/>
    <w:rsid w:val="00BE38D9"/>
    <w:rsid w:val="00BE4EE1"/>
    <w:rsid w:val="00BE7F32"/>
    <w:rsid w:val="00BF38D1"/>
    <w:rsid w:val="00C0374B"/>
    <w:rsid w:val="00C03C5B"/>
    <w:rsid w:val="00C149F9"/>
    <w:rsid w:val="00C2050D"/>
    <w:rsid w:val="00C21AE4"/>
    <w:rsid w:val="00C33A25"/>
    <w:rsid w:val="00C33E21"/>
    <w:rsid w:val="00C34A1A"/>
    <w:rsid w:val="00C3599E"/>
    <w:rsid w:val="00C3626D"/>
    <w:rsid w:val="00C411DA"/>
    <w:rsid w:val="00C446AE"/>
    <w:rsid w:val="00C45281"/>
    <w:rsid w:val="00C600F5"/>
    <w:rsid w:val="00C6346C"/>
    <w:rsid w:val="00C67EB4"/>
    <w:rsid w:val="00C71FEA"/>
    <w:rsid w:val="00C75457"/>
    <w:rsid w:val="00C812A5"/>
    <w:rsid w:val="00C831BB"/>
    <w:rsid w:val="00C96CBB"/>
    <w:rsid w:val="00CB464A"/>
    <w:rsid w:val="00CC0A32"/>
    <w:rsid w:val="00CC2FD2"/>
    <w:rsid w:val="00CC3C44"/>
    <w:rsid w:val="00CC7035"/>
    <w:rsid w:val="00CD0156"/>
    <w:rsid w:val="00CD5732"/>
    <w:rsid w:val="00CF02CB"/>
    <w:rsid w:val="00CF0A16"/>
    <w:rsid w:val="00CF26A3"/>
    <w:rsid w:val="00CF2806"/>
    <w:rsid w:val="00D209D8"/>
    <w:rsid w:val="00D2794B"/>
    <w:rsid w:val="00D27DA3"/>
    <w:rsid w:val="00D36D26"/>
    <w:rsid w:val="00D42C87"/>
    <w:rsid w:val="00D477E8"/>
    <w:rsid w:val="00D611F4"/>
    <w:rsid w:val="00D676F4"/>
    <w:rsid w:val="00D72D2E"/>
    <w:rsid w:val="00D84CE9"/>
    <w:rsid w:val="00D91034"/>
    <w:rsid w:val="00D926C7"/>
    <w:rsid w:val="00D930E4"/>
    <w:rsid w:val="00D94941"/>
    <w:rsid w:val="00D95AF8"/>
    <w:rsid w:val="00DA61B6"/>
    <w:rsid w:val="00DA7068"/>
    <w:rsid w:val="00DA7586"/>
    <w:rsid w:val="00DB0A46"/>
    <w:rsid w:val="00DB4016"/>
    <w:rsid w:val="00DB42FF"/>
    <w:rsid w:val="00DB57F4"/>
    <w:rsid w:val="00DD4A1F"/>
    <w:rsid w:val="00DD79C0"/>
    <w:rsid w:val="00DD7FCC"/>
    <w:rsid w:val="00DE4989"/>
    <w:rsid w:val="00DE7937"/>
    <w:rsid w:val="00DF3DB1"/>
    <w:rsid w:val="00DF4D4E"/>
    <w:rsid w:val="00DF6D3B"/>
    <w:rsid w:val="00E01678"/>
    <w:rsid w:val="00E17412"/>
    <w:rsid w:val="00E1741D"/>
    <w:rsid w:val="00E175A8"/>
    <w:rsid w:val="00E22584"/>
    <w:rsid w:val="00E22FD6"/>
    <w:rsid w:val="00E23521"/>
    <w:rsid w:val="00E272BF"/>
    <w:rsid w:val="00E31728"/>
    <w:rsid w:val="00E33AA9"/>
    <w:rsid w:val="00E34356"/>
    <w:rsid w:val="00E35237"/>
    <w:rsid w:val="00E354B1"/>
    <w:rsid w:val="00E40C89"/>
    <w:rsid w:val="00E4468B"/>
    <w:rsid w:val="00E44CA3"/>
    <w:rsid w:val="00E5015A"/>
    <w:rsid w:val="00E50320"/>
    <w:rsid w:val="00E51893"/>
    <w:rsid w:val="00E67CA3"/>
    <w:rsid w:val="00E708A8"/>
    <w:rsid w:val="00E72ED4"/>
    <w:rsid w:val="00E80109"/>
    <w:rsid w:val="00E80545"/>
    <w:rsid w:val="00E823A4"/>
    <w:rsid w:val="00E83896"/>
    <w:rsid w:val="00E84F49"/>
    <w:rsid w:val="00E85F97"/>
    <w:rsid w:val="00E860C7"/>
    <w:rsid w:val="00E90E64"/>
    <w:rsid w:val="00EA1749"/>
    <w:rsid w:val="00EA1807"/>
    <w:rsid w:val="00EA58F3"/>
    <w:rsid w:val="00EB46E9"/>
    <w:rsid w:val="00EB53EA"/>
    <w:rsid w:val="00EB63DA"/>
    <w:rsid w:val="00EB78DC"/>
    <w:rsid w:val="00EC0832"/>
    <w:rsid w:val="00EC08A9"/>
    <w:rsid w:val="00EC126A"/>
    <w:rsid w:val="00EC2DD8"/>
    <w:rsid w:val="00ED3B21"/>
    <w:rsid w:val="00ED4B06"/>
    <w:rsid w:val="00ED540E"/>
    <w:rsid w:val="00EE0290"/>
    <w:rsid w:val="00EE0F32"/>
    <w:rsid w:val="00EE65A8"/>
    <w:rsid w:val="00F02B74"/>
    <w:rsid w:val="00F10248"/>
    <w:rsid w:val="00F10D65"/>
    <w:rsid w:val="00F11AE8"/>
    <w:rsid w:val="00F16452"/>
    <w:rsid w:val="00F25733"/>
    <w:rsid w:val="00F34C1C"/>
    <w:rsid w:val="00F37757"/>
    <w:rsid w:val="00F515B2"/>
    <w:rsid w:val="00F626BF"/>
    <w:rsid w:val="00F71BAF"/>
    <w:rsid w:val="00F82256"/>
    <w:rsid w:val="00F82C56"/>
    <w:rsid w:val="00F91CD5"/>
    <w:rsid w:val="00F92624"/>
    <w:rsid w:val="00F935EE"/>
    <w:rsid w:val="00F96C47"/>
    <w:rsid w:val="00FA01AC"/>
    <w:rsid w:val="00FA14C5"/>
    <w:rsid w:val="00FA4D17"/>
    <w:rsid w:val="00FB3113"/>
    <w:rsid w:val="00FB5E26"/>
    <w:rsid w:val="00FB67F6"/>
    <w:rsid w:val="00FB6A05"/>
    <w:rsid w:val="00FB706C"/>
    <w:rsid w:val="00FC1F89"/>
    <w:rsid w:val="00FD5EDD"/>
    <w:rsid w:val="00FE451A"/>
    <w:rsid w:val="00FE6131"/>
    <w:rsid w:val="00FF31C5"/>
    <w:rsid w:val="00FF3365"/>
    <w:rsid w:val="00FF62B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25B53DF"/>
  <w15:chartTrackingRefBased/>
  <w15:docId w15:val="{E6C2A31F-0418-4B7C-978A-E136F72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  <w:lang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  <w:lang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  <w:lang/>
    </w:rPr>
  </w:style>
  <w:style w:type="paragraph" w:styleId="Zwykytekst">
    <w:name w:val="Plain Text"/>
    <w:basedOn w:val="Normalny"/>
    <w:link w:val="ZwykytekstZnak"/>
    <w:uiPriority w:val="99"/>
    <w:unhideWhenUsed/>
    <w:rsid w:val="00123760"/>
    <w:pPr>
      <w:widowControl/>
      <w:suppressAutoHyphens w:val="0"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123760"/>
    <w:rPr>
      <w:rFonts w:ascii="Calibri" w:eastAsia="Calibri" w:hAnsi="Calibri"/>
      <w:sz w:val="22"/>
      <w:szCs w:val="21"/>
      <w:lang w:eastAsia="en-US"/>
    </w:rPr>
  </w:style>
  <w:style w:type="character" w:customStyle="1" w:styleId="TekstpodstawowyZnak">
    <w:name w:val="Tekst podstawowy Znak"/>
    <w:link w:val="Tekstpodstawowy"/>
    <w:rsid w:val="00294F71"/>
    <w:rPr>
      <w:rFonts w:eastAsia="Andale Sans UI"/>
      <w:kern w:val="1"/>
      <w:sz w:val="24"/>
      <w:szCs w:val="24"/>
      <w:lang/>
    </w:rPr>
  </w:style>
  <w:style w:type="character" w:styleId="Odwoaniedokomentarza">
    <w:name w:val="annotation reference"/>
    <w:uiPriority w:val="99"/>
    <w:semiHidden/>
    <w:unhideWhenUsed/>
    <w:rsid w:val="006F2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9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2983"/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9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2983"/>
    <w:rPr>
      <w:rFonts w:eastAsia="Andale Sans UI"/>
      <w:b/>
      <w:bCs/>
      <w:kern w:val="1"/>
      <w:lang/>
    </w:rPr>
  </w:style>
  <w:style w:type="character" w:customStyle="1" w:styleId="NagwekZnak">
    <w:name w:val="Nagłówek Znak"/>
    <w:link w:val="Nagwek"/>
    <w:uiPriority w:val="99"/>
    <w:rsid w:val="00E67CA3"/>
    <w:rPr>
      <w:rFonts w:ascii="Arial" w:eastAsia="Andale Sans UI" w:hAnsi="Arial" w:cs="Tahoma"/>
      <w:kern w:val="1"/>
      <w:sz w:val="28"/>
      <w:szCs w:val="28"/>
      <w:lang/>
    </w:rPr>
  </w:style>
  <w:style w:type="character" w:customStyle="1" w:styleId="AkapitzlistZnak">
    <w:name w:val="Akapit z listą Znak"/>
    <w:link w:val="Akapitzlist"/>
    <w:locked/>
    <w:rsid w:val="002C3B1B"/>
    <w:rPr>
      <w:rFonts w:eastAsia="Andale Sans UI"/>
      <w:kern w:val="1"/>
      <w:sz w:val="24"/>
      <w:szCs w:val="24"/>
      <w:lang/>
    </w:rPr>
  </w:style>
  <w:style w:type="paragraph" w:customStyle="1" w:styleId="v1msolistparagraph">
    <w:name w:val="v1msolistparagraph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v1msonormal">
    <w:name w:val="v1msonormal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5802-343F-4B88-942D-E019CDA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2</cp:revision>
  <cp:lastPrinted>2024-02-07T10:10:00Z</cp:lastPrinted>
  <dcterms:created xsi:type="dcterms:W3CDTF">2024-07-19T12:07:00Z</dcterms:created>
  <dcterms:modified xsi:type="dcterms:W3CDTF">2024-07-19T12:07:00Z</dcterms:modified>
</cp:coreProperties>
</file>