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E69C6B" w14:textId="77777777" w:rsidR="007C0EB5" w:rsidRPr="005B404C" w:rsidRDefault="002636DA" w:rsidP="0045459F">
      <w:pPr>
        <w:spacing w:line="276" w:lineRule="auto"/>
        <w:rPr>
          <w:rFonts w:ascii="Tahoma" w:hAnsi="Tahoma" w:cs="Tahoma"/>
          <w:b/>
          <w:bCs/>
          <w:lang w:val="pl-PL"/>
        </w:rPr>
      </w:pPr>
      <w:r w:rsidRPr="005B404C">
        <w:rPr>
          <w:rFonts w:ascii="Tahoma" w:hAnsi="Tahoma" w:cs="Tahoma"/>
          <w:b/>
          <w:bCs/>
          <w:lang w:val="pl-PL"/>
        </w:rPr>
        <w:t xml:space="preserve">Wniosek o zwrot kosztów poniesionych </w:t>
      </w:r>
      <w:r w:rsidR="0056305A" w:rsidRPr="005B404C">
        <w:rPr>
          <w:rFonts w:ascii="Tahoma" w:hAnsi="Tahoma" w:cs="Tahoma"/>
          <w:b/>
          <w:bCs/>
          <w:lang w:val="pl-PL"/>
        </w:rPr>
        <w:t>przez Podmiot przyjmujący na staż</w:t>
      </w:r>
    </w:p>
    <w:p w14:paraId="140B9C6D" w14:textId="77777777" w:rsidR="007C0EB5" w:rsidRPr="005B404C" w:rsidRDefault="00EA58F3" w:rsidP="0045459F">
      <w:pPr>
        <w:spacing w:line="276" w:lineRule="auto"/>
        <w:rPr>
          <w:rFonts w:ascii="Tahoma" w:hAnsi="Tahoma" w:cs="Tahoma"/>
          <w:b/>
          <w:bCs/>
          <w:lang w:val="pl-PL"/>
        </w:rPr>
      </w:pPr>
      <w:r w:rsidRPr="005B404C">
        <w:rPr>
          <w:rFonts w:ascii="Tahoma" w:hAnsi="Tahoma" w:cs="Tahoma"/>
          <w:b/>
          <w:bCs/>
          <w:lang w:val="pl-PL"/>
        </w:rPr>
        <w:t>(badania lekarskie</w:t>
      </w:r>
      <w:r w:rsidR="00775A15" w:rsidRPr="005B404C">
        <w:rPr>
          <w:rFonts w:ascii="Tahoma" w:hAnsi="Tahoma" w:cs="Tahoma"/>
          <w:b/>
          <w:bCs/>
          <w:lang w:val="pl-PL"/>
        </w:rPr>
        <w:t xml:space="preserve">/psychologiczne, </w:t>
      </w:r>
      <w:r w:rsidRPr="005B404C">
        <w:rPr>
          <w:rFonts w:ascii="Tahoma" w:hAnsi="Tahoma" w:cs="Tahoma"/>
          <w:b/>
          <w:bCs/>
          <w:lang w:val="pl-PL"/>
        </w:rPr>
        <w:t>szkolenie BHP, wyposażenie stanowiska pracy)</w:t>
      </w:r>
      <w:r w:rsidR="0045459F">
        <w:rPr>
          <w:rFonts w:ascii="Tahoma" w:hAnsi="Tahoma" w:cs="Tahoma"/>
          <w:b/>
          <w:bCs/>
          <w:lang w:val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4708"/>
      </w:tblGrid>
      <w:tr w:rsidR="007C0EB5" w:rsidRPr="005B404C" w14:paraId="22015E0B" w14:textId="77777777" w:rsidTr="0045459F">
        <w:trPr>
          <w:trHeight w:val="567"/>
        </w:trPr>
        <w:tc>
          <w:tcPr>
            <w:tcW w:w="2402" w:type="pct"/>
            <w:shd w:val="clear" w:color="auto" w:fill="D9D9D9"/>
          </w:tcPr>
          <w:p w14:paraId="1C7CB646" w14:textId="77777777" w:rsidR="007C0EB5" w:rsidRPr="005B404C" w:rsidRDefault="00775A15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5B404C">
              <w:rPr>
                <w:rFonts w:ascii="Tahoma" w:hAnsi="Tahoma" w:cs="Tahoma"/>
                <w:b/>
                <w:bCs/>
                <w:lang w:val="pl-PL"/>
              </w:rPr>
              <w:t>Podmiot</w:t>
            </w:r>
            <w:r w:rsidR="007C0EB5" w:rsidRPr="005B404C">
              <w:rPr>
                <w:rFonts w:ascii="Tahoma" w:hAnsi="Tahoma" w:cs="Tahoma"/>
                <w:b/>
                <w:bCs/>
                <w:lang w:val="pl-PL"/>
              </w:rPr>
              <w:t xml:space="preserve"> przyjmując</w:t>
            </w:r>
            <w:r w:rsidRPr="005B404C">
              <w:rPr>
                <w:rFonts w:ascii="Tahoma" w:hAnsi="Tahoma" w:cs="Tahoma"/>
                <w:b/>
                <w:bCs/>
                <w:lang w:val="pl-PL"/>
              </w:rPr>
              <w:t>y</w:t>
            </w:r>
            <w:r w:rsidR="007C0EB5" w:rsidRPr="005B404C">
              <w:rPr>
                <w:rFonts w:ascii="Tahoma" w:hAnsi="Tahoma" w:cs="Tahoma"/>
                <w:b/>
                <w:bCs/>
                <w:lang w:val="pl-PL"/>
              </w:rPr>
              <w:t xml:space="preserve"> na staż</w:t>
            </w:r>
          </w:p>
        </w:tc>
        <w:tc>
          <w:tcPr>
            <w:tcW w:w="2598" w:type="pct"/>
            <w:shd w:val="clear" w:color="auto" w:fill="auto"/>
          </w:tcPr>
          <w:p w14:paraId="77696980" w14:textId="77777777" w:rsidR="007C0EB5" w:rsidRPr="005B404C" w:rsidRDefault="007C0EB5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7C0EB5" w:rsidRPr="005B404C" w14:paraId="2C5E23FD" w14:textId="77777777" w:rsidTr="0045459F">
        <w:trPr>
          <w:trHeight w:val="567"/>
        </w:trPr>
        <w:tc>
          <w:tcPr>
            <w:tcW w:w="2402" w:type="pct"/>
            <w:shd w:val="clear" w:color="auto" w:fill="D9D9D9"/>
          </w:tcPr>
          <w:p w14:paraId="2981A04B" w14:textId="77777777" w:rsidR="007C0EB5" w:rsidRPr="005B404C" w:rsidRDefault="007C0EB5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5B404C">
              <w:rPr>
                <w:rFonts w:ascii="Tahoma" w:hAnsi="Tahoma" w:cs="Tahoma"/>
                <w:b/>
                <w:bCs/>
                <w:lang w:val="pl-PL"/>
              </w:rPr>
              <w:t>Imię i nazwisko Stażysty/Stażystki</w:t>
            </w:r>
          </w:p>
        </w:tc>
        <w:tc>
          <w:tcPr>
            <w:tcW w:w="2598" w:type="pct"/>
            <w:shd w:val="clear" w:color="auto" w:fill="auto"/>
          </w:tcPr>
          <w:p w14:paraId="6CEF1DFB" w14:textId="77777777" w:rsidR="007C0EB5" w:rsidRPr="005B404C" w:rsidRDefault="007C0EB5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DB22C2" w:rsidRPr="005B404C" w14:paraId="0E56B6F0" w14:textId="77777777" w:rsidTr="0045459F">
        <w:trPr>
          <w:trHeight w:val="567"/>
        </w:trPr>
        <w:tc>
          <w:tcPr>
            <w:tcW w:w="2402" w:type="pct"/>
            <w:shd w:val="clear" w:color="auto" w:fill="D9D9D9"/>
          </w:tcPr>
          <w:p w14:paraId="329779DA" w14:textId="77777777" w:rsidR="00DB22C2" w:rsidRPr="005B404C" w:rsidRDefault="00DB22C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5B404C">
              <w:rPr>
                <w:rFonts w:ascii="Tahoma" w:hAnsi="Tahoma" w:cs="Tahoma"/>
                <w:b/>
                <w:bCs/>
                <w:lang w:val="pl-PL"/>
              </w:rPr>
              <w:t>Okres realizacji stażu</w:t>
            </w:r>
          </w:p>
        </w:tc>
        <w:tc>
          <w:tcPr>
            <w:tcW w:w="2598" w:type="pct"/>
            <w:shd w:val="clear" w:color="auto" w:fill="auto"/>
          </w:tcPr>
          <w:p w14:paraId="782A6AF8" w14:textId="77777777" w:rsidR="00DB22C2" w:rsidRPr="005B404C" w:rsidRDefault="00DB22C2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</w:tbl>
    <w:p w14:paraId="2FB4DEFE" w14:textId="77777777" w:rsidR="0074797F" w:rsidRPr="0045459F" w:rsidRDefault="0074797F" w:rsidP="0045459F">
      <w:pPr>
        <w:spacing w:line="276" w:lineRule="auto"/>
        <w:rPr>
          <w:rFonts w:ascii="Tahoma" w:hAnsi="Tahoma" w:cs="Tahoma"/>
          <w:vanish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9"/>
        <w:gridCol w:w="208"/>
        <w:gridCol w:w="340"/>
        <w:gridCol w:w="342"/>
        <w:gridCol w:w="340"/>
        <w:gridCol w:w="340"/>
        <w:gridCol w:w="340"/>
        <w:gridCol w:w="342"/>
        <w:gridCol w:w="340"/>
        <w:gridCol w:w="32"/>
        <w:gridCol w:w="302"/>
        <w:gridCol w:w="340"/>
        <w:gridCol w:w="342"/>
        <w:gridCol w:w="340"/>
        <w:gridCol w:w="85"/>
        <w:gridCol w:w="245"/>
        <w:gridCol w:w="342"/>
        <w:gridCol w:w="340"/>
        <w:gridCol w:w="341"/>
        <w:gridCol w:w="285"/>
        <w:gridCol w:w="63"/>
        <w:gridCol w:w="388"/>
        <w:gridCol w:w="386"/>
        <w:gridCol w:w="385"/>
        <w:gridCol w:w="18"/>
        <w:gridCol w:w="325"/>
        <w:gridCol w:w="343"/>
        <w:gridCol w:w="341"/>
        <w:gridCol w:w="341"/>
        <w:gridCol w:w="345"/>
      </w:tblGrid>
      <w:tr w:rsidR="00864060" w:rsidRPr="005B404C" w14:paraId="2D49E718" w14:textId="77777777" w:rsidTr="0045459F">
        <w:trPr>
          <w:trHeight w:val="244"/>
        </w:trPr>
        <w:tc>
          <w:tcPr>
            <w:tcW w:w="265" w:type="pct"/>
            <w:gridSpan w:val="2"/>
            <w:shd w:val="clear" w:color="auto" w:fill="D9D9D9"/>
          </w:tcPr>
          <w:p w14:paraId="48DB8CE4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  <w:p w14:paraId="29B8DFC5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Lp.</w:t>
            </w:r>
          </w:p>
        </w:tc>
        <w:tc>
          <w:tcPr>
            <w:tcW w:w="1487" w:type="pct"/>
            <w:gridSpan w:val="9"/>
            <w:shd w:val="clear" w:color="auto" w:fill="D9D9D9"/>
            <w:vAlign w:val="center"/>
          </w:tcPr>
          <w:p w14:paraId="346D5359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Rodzaj kosztów i ilość</w:t>
            </w:r>
          </w:p>
        </w:tc>
        <w:tc>
          <w:tcPr>
            <w:tcW w:w="795" w:type="pct"/>
            <w:gridSpan w:val="5"/>
            <w:shd w:val="clear" w:color="auto" w:fill="D9D9D9"/>
            <w:vAlign w:val="center"/>
          </w:tcPr>
          <w:p w14:paraId="61233B72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Rodzaj i numer dokumentu</w:t>
            </w:r>
          </w:p>
        </w:tc>
        <w:tc>
          <w:tcPr>
            <w:tcW w:w="882" w:type="pct"/>
            <w:gridSpan w:val="5"/>
            <w:shd w:val="clear" w:color="auto" w:fill="D9D9D9"/>
            <w:vAlign w:val="center"/>
          </w:tcPr>
          <w:p w14:paraId="1FAC7482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Data zapłaty</w:t>
            </w:r>
          </w:p>
        </w:tc>
        <w:tc>
          <w:tcPr>
            <w:tcW w:w="616" w:type="pct"/>
            <w:gridSpan w:val="5"/>
            <w:shd w:val="clear" w:color="auto" w:fill="D9D9D9"/>
            <w:vAlign w:val="center"/>
          </w:tcPr>
          <w:p w14:paraId="35FE6EE0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eastAsia="Tahoma" w:hAnsi="Tahoma" w:cs="Tahoma"/>
                <w:color w:val="000000"/>
              </w:rPr>
              <w:t>Całkowita wartość w PLN</w:t>
            </w:r>
          </w:p>
        </w:tc>
        <w:tc>
          <w:tcPr>
            <w:tcW w:w="954" w:type="pct"/>
            <w:gridSpan w:val="5"/>
            <w:shd w:val="clear" w:color="auto" w:fill="D9D9D9"/>
          </w:tcPr>
          <w:p w14:paraId="7CF0646F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Wnioskowana kwota refundacji</w:t>
            </w:r>
          </w:p>
        </w:tc>
      </w:tr>
      <w:tr w:rsidR="00864060" w:rsidRPr="005B404C" w14:paraId="5B0CA979" w14:textId="77777777" w:rsidTr="0045459F">
        <w:trPr>
          <w:trHeight w:val="244"/>
        </w:trPr>
        <w:tc>
          <w:tcPr>
            <w:tcW w:w="265" w:type="pct"/>
            <w:gridSpan w:val="2"/>
            <w:shd w:val="clear" w:color="auto" w:fill="auto"/>
          </w:tcPr>
          <w:p w14:paraId="0733456F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1.</w:t>
            </w:r>
          </w:p>
        </w:tc>
        <w:tc>
          <w:tcPr>
            <w:tcW w:w="1487" w:type="pct"/>
            <w:gridSpan w:val="9"/>
            <w:shd w:val="clear" w:color="auto" w:fill="auto"/>
          </w:tcPr>
          <w:p w14:paraId="54FB7243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795" w:type="pct"/>
            <w:gridSpan w:val="5"/>
            <w:shd w:val="clear" w:color="auto" w:fill="auto"/>
          </w:tcPr>
          <w:p w14:paraId="4D5B645B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882" w:type="pct"/>
            <w:gridSpan w:val="5"/>
            <w:shd w:val="clear" w:color="auto" w:fill="auto"/>
          </w:tcPr>
          <w:p w14:paraId="4625E61A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616" w:type="pct"/>
            <w:gridSpan w:val="5"/>
            <w:shd w:val="clear" w:color="auto" w:fill="auto"/>
          </w:tcPr>
          <w:p w14:paraId="36F954A1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954" w:type="pct"/>
            <w:gridSpan w:val="5"/>
            <w:shd w:val="clear" w:color="auto" w:fill="auto"/>
          </w:tcPr>
          <w:p w14:paraId="16306E85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5B404C" w14:paraId="4FC3AFE9" w14:textId="77777777" w:rsidTr="0045459F">
        <w:trPr>
          <w:trHeight w:val="244"/>
        </w:trPr>
        <w:tc>
          <w:tcPr>
            <w:tcW w:w="265" w:type="pct"/>
            <w:gridSpan w:val="2"/>
            <w:shd w:val="clear" w:color="auto" w:fill="auto"/>
          </w:tcPr>
          <w:p w14:paraId="0FCE79E6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2.</w:t>
            </w:r>
          </w:p>
        </w:tc>
        <w:tc>
          <w:tcPr>
            <w:tcW w:w="1487" w:type="pct"/>
            <w:gridSpan w:val="9"/>
            <w:shd w:val="clear" w:color="auto" w:fill="auto"/>
          </w:tcPr>
          <w:p w14:paraId="7F273874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795" w:type="pct"/>
            <w:gridSpan w:val="5"/>
            <w:shd w:val="clear" w:color="auto" w:fill="auto"/>
          </w:tcPr>
          <w:p w14:paraId="1EADBA6C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882" w:type="pct"/>
            <w:gridSpan w:val="5"/>
            <w:shd w:val="clear" w:color="auto" w:fill="auto"/>
          </w:tcPr>
          <w:p w14:paraId="09D57384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616" w:type="pct"/>
            <w:gridSpan w:val="5"/>
            <w:shd w:val="clear" w:color="auto" w:fill="auto"/>
          </w:tcPr>
          <w:p w14:paraId="5CBD3DDB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954" w:type="pct"/>
            <w:gridSpan w:val="5"/>
            <w:shd w:val="clear" w:color="auto" w:fill="auto"/>
          </w:tcPr>
          <w:p w14:paraId="62FAEF85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5B404C" w14:paraId="75D35B62" w14:textId="77777777" w:rsidTr="0045459F">
        <w:trPr>
          <w:trHeight w:val="244"/>
        </w:trPr>
        <w:tc>
          <w:tcPr>
            <w:tcW w:w="265" w:type="pct"/>
            <w:gridSpan w:val="2"/>
            <w:shd w:val="clear" w:color="auto" w:fill="auto"/>
          </w:tcPr>
          <w:p w14:paraId="21405B62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3.</w:t>
            </w:r>
          </w:p>
        </w:tc>
        <w:tc>
          <w:tcPr>
            <w:tcW w:w="1487" w:type="pct"/>
            <w:gridSpan w:val="9"/>
            <w:shd w:val="clear" w:color="auto" w:fill="auto"/>
          </w:tcPr>
          <w:p w14:paraId="3CFE7AFF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795" w:type="pct"/>
            <w:gridSpan w:val="5"/>
            <w:shd w:val="clear" w:color="auto" w:fill="auto"/>
          </w:tcPr>
          <w:p w14:paraId="09C14B8D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882" w:type="pct"/>
            <w:gridSpan w:val="5"/>
            <w:shd w:val="clear" w:color="auto" w:fill="auto"/>
          </w:tcPr>
          <w:p w14:paraId="577C1B91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616" w:type="pct"/>
            <w:gridSpan w:val="5"/>
            <w:shd w:val="clear" w:color="auto" w:fill="auto"/>
          </w:tcPr>
          <w:p w14:paraId="4F3A5E1F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954" w:type="pct"/>
            <w:gridSpan w:val="5"/>
            <w:shd w:val="clear" w:color="auto" w:fill="auto"/>
          </w:tcPr>
          <w:p w14:paraId="0D3999F1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5B404C" w14:paraId="7F02C654" w14:textId="77777777" w:rsidTr="0045459F">
        <w:trPr>
          <w:trHeight w:val="244"/>
        </w:trPr>
        <w:tc>
          <w:tcPr>
            <w:tcW w:w="265" w:type="pct"/>
            <w:gridSpan w:val="2"/>
            <w:shd w:val="clear" w:color="auto" w:fill="auto"/>
          </w:tcPr>
          <w:p w14:paraId="4865BE94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4.</w:t>
            </w:r>
          </w:p>
        </w:tc>
        <w:tc>
          <w:tcPr>
            <w:tcW w:w="1487" w:type="pct"/>
            <w:gridSpan w:val="9"/>
            <w:shd w:val="clear" w:color="auto" w:fill="auto"/>
          </w:tcPr>
          <w:p w14:paraId="024D16E6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795" w:type="pct"/>
            <w:gridSpan w:val="5"/>
            <w:shd w:val="clear" w:color="auto" w:fill="auto"/>
          </w:tcPr>
          <w:p w14:paraId="627434F1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882" w:type="pct"/>
            <w:gridSpan w:val="5"/>
            <w:shd w:val="clear" w:color="auto" w:fill="auto"/>
          </w:tcPr>
          <w:p w14:paraId="1F1FF505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616" w:type="pct"/>
            <w:gridSpan w:val="5"/>
            <w:shd w:val="clear" w:color="auto" w:fill="auto"/>
          </w:tcPr>
          <w:p w14:paraId="280787C6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954" w:type="pct"/>
            <w:gridSpan w:val="5"/>
            <w:shd w:val="clear" w:color="auto" w:fill="auto"/>
          </w:tcPr>
          <w:p w14:paraId="43F0914B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5B404C" w14:paraId="7C8350E6" w14:textId="77777777" w:rsidTr="0045459F">
        <w:trPr>
          <w:trHeight w:val="244"/>
        </w:trPr>
        <w:tc>
          <w:tcPr>
            <w:tcW w:w="265" w:type="pct"/>
            <w:gridSpan w:val="2"/>
            <w:shd w:val="clear" w:color="auto" w:fill="auto"/>
          </w:tcPr>
          <w:p w14:paraId="287F8DC9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5.</w:t>
            </w:r>
          </w:p>
        </w:tc>
        <w:tc>
          <w:tcPr>
            <w:tcW w:w="1487" w:type="pct"/>
            <w:gridSpan w:val="9"/>
            <w:shd w:val="clear" w:color="auto" w:fill="auto"/>
          </w:tcPr>
          <w:p w14:paraId="406F28DE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795" w:type="pct"/>
            <w:gridSpan w:val="5"/>
            <w:shd w:val="clear" w:color="auto" w:fill="auto"/>
          </w:tcPr>
          <w:p w14:paraId="037FA61E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882" w:type="pct"/>
            <w:gridSpan w:val="5"/>
            <w:shd w:val="clear" w:color="auto" w:fill="auto"/>
          </w:tcPr>
          <w:p w14:paraId="53147BBA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616" w:type="pct"/>
            <w:gridSpan w:val="5"/>
            <w:shd w:val="clear" w:color="auto" w:fill="auto"/>
          </w:tcPr>
          <w:p w14:paraId="53DB7C90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954" w:type="pct"/>
            <w:gridSpan w:val="5"/>
            <w:shd w:val="clear" w:color="auto" w:fill="auto"/>
          </w:tcPr>
          <w:p w14:paraId="26469308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5B404C" w14:paraId="586D2989" w14:textId="77777777" w:rsidTr="0045459F">
        <w:trPr>
          <w:trHeight w:val="454"/>
        </w:trPr>
        <w:tc>
          <w:tcPr>
            <w:tcW w:w="2547" w:type="pct"/>
            <w:gridSpan w:val="16"/>
            <w:shd w:val="clear" w:color="auto" w:fill="auto"/>
          </w:tcPr>
          <w:p w14:paraId="54C39432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5B404C">
              <w:rPr>
                <w:rFonts w:ascii="Tahoma" w:hAnsi="Tahoma" w:cs="Tahoma"/>
                <w:b/>
                <w:bCs/>
                <w:lang w:val="pl-PL"/>
              </w:rPr>
              <w:t>Razem:</w:t>
            </w:r>
          </w:p>
        </w:tc>
        <w:tc>
          <w:tcPr>
            <w:tcW w:w="882" w:type="pct"/>
            <w:gridSpan w:val="5"/>
            <w:shd w:val="clear" w:color="auto" w:fill="auto"/>
          </w:tcPr>
          <w:p w14:paraId="6E1919C1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616" w:type="pct"/>
            <w:gridSpan w:val="5"/>
            <w:shd w:val="clear" w:color="auto" w:fill="auto"/>
          </w:tcPr>
          <w:p w14:paraId="53FDE7EA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954" w:type="pct"/>
            <w:gridSpan w:val="5"/>
            <w:shd w:val="clear" w:color="auto" w:fill="auto"/>
          </w:tcPr>
          <w:p w14:paraId="4EB6DDF0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864060" w:rsidRPr="005B404C" w14:paraId="3F1E0FB6" w14:textId="77777777" w:rsidTr="0045459F">
        <w:trPr>
          <w:trHeight w:val="454"/>
        </w:trPr>
        <w:tc>
          <w:tcPr>
            <w:tcW w:w="4046" w:type="pct"/>
            <w:gridSpan w:val="26"/>
            <w:shd w:val="clear" w:color="auto" w:fill="auto"/>
          </w:tcPr>
          <w:p w14:paraId="6EDF5571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5B404C">
              <w:rPr>
                <w:rFonts w:ascii="Tahoma" w:hAnsi="Tahoma" w:cs="Tahoma"/>
                <w:b/>
                <w:bCs/>
              </w:rPr>
              <w:t>Wnioskuję o zwrot poniesionych kosztów w wysokości</w:t>
            </w:r>
            <w:r w:rsidR="00E822B1" w:rsidRPr="005B404C">
              <w:rPr>
                <w:rFonts w:ascii="Tahoma" w:hAnsi="Tahoma" w:cs="Tahoma"/>
                <w:b/>
                <w:bCs/>
                <w:lang w:val="pl-PL"/>
              </w:rPr>
              <w:t>:</w:t>
            </w:r>
          </w:p>
        </w:tc>
        <w:tc>
          <w:tcPr>
            <w:tcW w:w="954" w:type="pct"/>
            <w:gridSpan w:val="5"/>
            <w:shd w:val="clear" w:color="auto" w:fill="auto"/>
          </w:tcPr>
          <w:p w14:paraId="08DDC6BE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FC1812" w:rsidRPr="005B404C" w14:paraId="5BEC4B1E" w14:textId="77777777" w:rsidTr="0045459F">
        <w:trPr>
          <w:trHeight w:val="454"/>
        </w:trPr>
        <w:tc>
          <w:tcPr>
            <w:tcW w:w="5000" w:type="pct"/>
            <w:gridSpan w:val="31"/>
            <w:shd w:val="clear" w:color="auto" w:fill="auto"/>
          </w:tcPr>
          <w:p w14:paraId="7F4D84CB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5B404C">
              <w:rPr>
                <w:rFonts w:ascii="Tahoma" w:hAnsi="Tahoma" w:cs="Tahoma"/>
                <w:b/>
                <w:bCs/>
                <w:lang w:val="pl-PL"/>
              </w:rPr>
              <w:t>Na rachunek</w:t>
            </w:r>
          </w:p>
        </w:tc>
      </w:tr>
      <w:tr w:rsidR="00FC1812" w:rsidRPr="005B404C" w14:paraId="5A76D788" w14:textId="77777777" w:rsidTr="0045459F">
        <w:trPr>
          <w:trHeight w:val="454"/>
        </w:trPr>
        <w:tc>
          <w:tcPr>
            <w:tcW w:w="192" w:type="pct"/>
            <w:shd w:val="clear" w:color="auto" w:fill="auto"/>
          </w:tcPr>
          <w:p w14:paraId="130AA2FB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1A1B2BF0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1F7144DF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3" w:type="pct"/>
            <w:shd w:val="clear" w:color="auto" w:fill="auto"/>
          </w:tcPr>
          <w:p w14:paraId="576BD8B5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5F656C59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50FA6EF1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327F00DF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3" w:type="pct"/>
            <w:shd w:val="clear" w:color="auto" w:fill="auto"/>
          </w:tcPr>
          <w:p w14:paraId="4D514560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41DF4FF6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2F0B7346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65521546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3" w:type="pct"/>
            <w:shd w:val="clear" w:color="auto" w:fill="auto"/>
          </w:tcPr>
          <w:p w14:paraId="19071E43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41209F2C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1B87229E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3" w:type="pct"/>
            <w:shd w:val="clear" w:color="auto" w:fill="auto"/>
          </w:tcPr>
          <w:p w14:paraId="2A47D3C1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20934A1D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4D8EFA73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012AE54C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3" w:type="pct"/>
            <w:shd w:val="clear" w:color="auto" w:fill="auto"/>
          </w:tcPr>
          <w:p w14:paraId="65AB4E14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77DF3B51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49F386DD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14:paraId="1E89B09E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3" w:type="pct"/>
            <w:shd w:val="clear" w:color="auto" w:fill="auto"/>
          </w:tcPr>
          <w:p w14:paraId="23495931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4FEF84B1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2" w:type="pct"/>
            <w:shd w:val="clear" w:color="auto" w:fill="auto"/>
          </w:tcPr>
          <w:p w14:paraId="32C2569D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3" w:type="pct"/>
            <w:shd w:val="clear" w:color="auto" w:fill="auto"/>
          </w:tcPr>
          <w:p w14:paraId="6481967B" w14:textId="77777777" w:rsidR="00FC1812" w:rsidRPr="005B404C" w:rsidRDefault="00FC1812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</w:tbl>
    <w:p w14:paraId="1C3756FF" w14:textId="77777777" w:rsidR="00F87256" w:rsidRPr="005B404C" w:rsidRDefault="0045459F" w:rsidP="0045459F">
      <w:pPr>
        <w:pStyle w:val="v1msolistparagraph"/>
        <w:spacing w:before="0" w:beforeAutospacing="0" w:after="0" w:afterAutospacing="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br/>
      </w:r>
      <w:r w:rsidR="00C444AC" w:rsidRPr="005B404C">
        <w:rPr>
          <w:rFonts w:ascii="Tahoma" w:hAnsi="Tahoma" w:cs="Tahoma"/>
          <w:b/>
          <w:bCs/>
        </w:rPr>
        <w:t>Oświadczam, że wszystkie przedstawione do rozliczenia koszty dotyczą, wydatków związanych z wyżej wskazanym Stażystą/Stażystką.</w:t>
      </w:r>
      <w:r>
        <w:rPr>
          <w:rFonts w:ascii="Tahoma" w:hAnsi="Tahoma" w:cs="Tahoma"/>
          <w:b/>
          <w:bCs/>
        </w:rPr>
        <w:br/>
      </w:r>
      <w:r>
        <w:rPr>
          <w:rFonts w:ascii="Tahoma" w:hAnsi="Tahoma" w:cs="Tahoma"/>
          <w:b/>
          <w:bCs/>
        </w:rPr>
        <w:br/>
      </w:r>
      <w:r w:rsidR="00864060" w:rsidRPr="005B404C">
        <w:rPr>
          <w:rFonts w:ascii="Tahoma" w:eastAsia="Tahoma" w:hAnsi="Tahoma" w:cs="Tahoma"/>
          <w:color w:val="000000"/>
        </w:rPr>
        <w:t>........................................................................................</w:t>
      </w:r>
      <w:r>
        <w:rPr>
          <w:rFonts w:ascii="Tahoma" w:eastAsia="Tahoma" w:hAnsi="Tahoma" w:cs="Tahoma"/>
          <w:color w:val="000000"/>
        </w:rPr>
        <w:br/>
      </w:r>
      <w:r w:rsidR="00EA58F3" w:rsidRPr="005B404C">
        <w:rPr>
          <w:rFonts w:ascii="Tahoma" w:eastAsia="Tahoma" w:hAnsi="Tahoma" w:cs="Tahoma"/>
          <w:color w:val="000000"/>
        </w:rPr>
        <w:t xml:space="preserve">data i </w:t>
      </w:r>
      <w:r w:rsidR="00864060" w:rsidRPr="005B404C">
        <w:rPr>
          <w:rFonts w:ascii="Tahoma" w:eastAsia="Tahoma" w:hAnsi="Tahoma" w:cs="Tahoma"/>
          <w:color w:val="000000"/>
        </w:rPr>
        <w:t xml:space="preserve">podpis osoby uprawnionej do reprezentowania </w:t>
      </w:r>
      <w:r>
        <w:rPr>
          <w:rFonts w:ascii="Tahoma" w:eastAsia="Tahoma" w:hAnsi="Tahoma" w:cs="Tahoma"/>
          <w:color w:val="000000"/>
        </w:rPr>
        <w:br/>
      </w:r>
      <w:r>
        <w:rPr>
          <w:rFonts w:ascii="Tahoma" w:hAnsi="Tahoma" w:cs="Tahoma"/>
        </w:rPr>
        <w:br/>
      </w:r>
      <w:r w:rsidR="00F87256" w:rsidRPr="005B404C">
        <w:rPr>
          <w:rFonts w:ascii="Tahoma" w:hAnsi="Tahoma" w:cs="Tahoma"/>
        </w:rPr>
        <w:t>Załączniki</w:t>
      </w:r>
    </w:p>
    <w:p w14:paraId="12113F45" w14:textId="77777777" w:rsidR="0045459F" w:rsidRDefault="00F87256" w:rsidP="0045459F">
      <w:pPr>
        <w:pStyle w:val="v1msolistparagraph"/>
        <w:numPr>
          <w:ilvl w:val="0"/>
          <w:numId w:val="29"/>
        </w:numPr>
        <w:spacing w:before="0" w:beforeAutospacing="0" w:after="0" w:afterAutospacing="0" w:line="276" w:lineRule="auto"/>
        <w:contextualSpacing/>
        <w:rPr>
          <w:rFonts w:ascii="Tahoma" w:hAnsi="Tahoma" w:cs="Tahoma"/>
        </w:rPr>
      </w:pPr>
      <w:r w:rsidRPr="005B404C">
        <w:rPr>
          <w:rFonts w:ascii="Tahoma" w:hAnsi="Tahoma" w:cs="Tahoma"/>
        </w:rPr>
        <w:t>Dokumenty potwierdzające poniesienie wydatków wraz z potwierdzeniami zapłaty</w:t>
      </w:r>
      <w:r w:rsidR="00C444AC" w:rsidRPr="005B404C">
        <w:rPr>
          <w:rFonts w:ascii="Tahoma" w:hAnsi="Tahoma" w:cs="Tahoma"/>
        </w:rPr>
        <w:t>.</w:t>
      </w:r>
      <w:r w:rsidRPr="005B404C">
        <w:rPr>
          <w:rFonts w:ascii="Tahoma" w:hAnsi="Tahoma" w:cs="Tahoma"/>
        </w:rPr>
        <w:t xml:space="preserve"> </w:t>
      </w:r>
      <w:r w:rsidR="0045459F">
        <w:rPr>
          <w:rFonts w:ascii="Tahoma" w:hAnsi="Tahoma" w:cs="Tahoma"/>
        </w:rPr>
        <w:br/>
      </w:r>
    </w:p>
    <w:p w14:paraId="3AB4EA3F" w14:textId="77777777" w:rsidR="0045459F" w:rsidRDefault="0045459F" w:rsidP="0045459F">
      <w:pPr>
        <w:pStyle w:val="v1msolistparagraph"/>
        <w:spacing w:before="0" w:beforeAutospacing="0" w:after="0" w:afterAutospacing="0" w:line="276" w:lineRule="auto"/>
        <w:ind w:left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314"/>
      </w:tblGrid>
      <w:tr w:rsidR="00864060" w:rsidRPr="005B404C" w14:paraId="7EDD7AD1" w14:textId="77777777" w:rsidTr="0034059A">
        <w:tc>
          <w:tcPr>
            <w:tcW w:w="5000" w:type="pct"/>
            <w:gridSpan w:val="2"/>
            <w:shd w:val="clear" w:color="auto" w:fill="D9D9D9"/>
          </w:tcPr>
          <w:p w14:paraId="498B44DC" w14:textId="77777777" w:rsidR="00864060" w:rsidRPr="005B404C" w:rsidRDefault="0045459F" w:rsidP="0045459F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>
              <w:rPr>
                <w:rFonts w:ascii="Tahoma" w:hAnsi="Tahoma" w:cs="Tahoma"/>
              </w:rPr>
              <w:lastRenderedPageBreak/>
              <w:br w:type="page"/>
            </w:r>
            <w:r w:rsidR="00864060" w:rsidRPr="005B404C">
              <w:rPr>
                <w:rFonts w:ascii="Tahoma" w:hAnsi="Tahoma" w:cs="Tahoma"/>
                <w:b/>
                <w:bCs/>
                <w:lang w:val="pl-PL"/>
              </w:rPr>
              <w:t xml:space="preserve">Wypełnia </w:t>
            </w:r>
            <w:r w:rsidR="00F42849" w:rsidRPr="005B404C">
              <w:rPr>
                <w:rFonts w:ascii="Tahoma" w:hAnsi="Tahoma" w:cs="Tahoma"/>
                <w:b/>
                <w:bCs/>
                <w:lang w:val="pl-PL"/>
              </w:rPr>
              <w:t>personel projektu</w:t>
            </w:r>
          </w:p>
        </w:tc>
      </w:tr>
      <w:tr w:rsidR="00864060" w:rsidRPr="005B404C" w14:paraId="6E252405" w14:textId="77777777" w:rsidTr="0034059A">
        <w:tc>
          <w:tcPr>
            <w:tcW w:w="1516" w:type="pct"/>
            <w:shd w:val="clear" w:color="auto" w:fill="auto"/>
          </w:tcPr>
          <w:p w14:paraId="11BDAE65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Wniosek został rozpatrzony pozytywnie</w:t>
            </w:r>
          </w:p>
        </w:tc>
        <w:tc>
          <w:tcPr>
            <w:tcW w:w="3484" w:type="pct"/>
            <w:shd w:val="clear" w:color="auto" w:fill="auto"/>
          </w:tcPr>
          <w:p w14:paraId="34D825F2" w14:textId="00F98007" w:rsidR="00864060" w:rsidRPr="005B404C" w:rsidRDefault="00A22C20" w:rsidP="00A22C20">
            <w:pPr>
              <w:spacing w:line="276" w:lineRule="auto"/>
              <w:rPr>
                <w:rFonts w:ascii="Tahoma" w:eastAsia="Calibri" w:hAnsi="Tahoma" w:cs="Tahoma"/>
                <w:bCs/>
              </w:rPr>
            </w:pPr>
            <w:r w:rsidRPr="002F01BF">
              <w:rPr>
                <w:rFonts w:ascii="Tahoma" w:eastAsia="Calibri" w:hAnsi="Tahoma" w:cs="Tahoma"/>
                <w:bCs/>
              </w:rPr>
              <w:t>□</w:t>
            </w:r>
            <w:r>
              <w:rPr>
                <w:rFonts w:ascii="Tahoma" w:eastAsia="Calibri" w:hAnsi="Tahoma" w:cs="Tahoma"/>
                <w:bCs/>
                <w:lang w:val="pl-PL"/>
              </w:rPr>
              <w:t xml:space="preserve"> </w:t>
            </w:r>
            <w:r w:rsidR="00864060" w:rsidRPr="005B404C">
              <w:rPr>
                <w:rFonts w:ascii="Tahoma" w:eastAsia="Calibri" w:hAnsi="Tahoma" w:cs="Tahoma"/>
                <w:bCs/>
              </w:rPr>
              <w:t>TAK</w:t>
            </w:r>
          </w:p>
          <w:p w14:paraId="633472CE" w14:textId="2F6574E0" w:rsidR="00864060" w:rsidRPr="005B404C" w:rsidRDefault="00A22C20" w:rsidP="00A22C20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eastAsia="pl-PL"/>
              </w:rPr>
            </w:pPr>
            <w:r w:rsidRPr="002F01BF">
              <w:rPr>
                <w:rFonts w:ascii="Tahoma" w:eastAsia="Calibri" w:hAnsi="Tahoma" w:cs="Tahoma"/>
                <w:bCs/>
              </w:rPr>
              <w:t>□</w:t>
            </w:r>
            <w:r>
              <w:rPr>
                <w:rFonts w:ascii="Tahoma" w:eastAsia="Calibri" w:hAnsi="Tahoma" w:cs="Tahoma"/>
                <w:bCs/>
                <w:lang w:val="pl-PL"/>
              </w:rPr>
              <w:t xml:space="preserve"> </w:t>
            </w:r>
            <w:r w:rsidR="00864060" w:rsidRPr="005B404C">
              <w:rPr>
                <w:rFonts w:ascii="Tahoma" w:eastAsia="Calibri" w:hAnsi="Tahoma" w:cs="Tahoma"/>
                <w:bCs/>
                <w:noProof/>
                <w:lang w:eastAsia="pl-PL"/>
              </w:rPr>
              <w:t>NIE</w:t>
            </w:r>
          </w:p>
        </w:tc>
      </w:tr>
      <w:tr w:rsidR="00864060" w:rsidRPr="005B404C" w14:paraId="20F95DCB" w14:textId="77777777" w:rsidTr="0034059A">
        <w:tc>
          <w:tcPr>
            <w:tcW w:w="1516" w:type="pct"/>
            <w:shd w:val="clear" w:color="auto" w:fill="auto"/>
          </w:tcPr>
          <w:p w14:paraId="21E3D632" w14:textId="77777777" w:rsidR="00864060" w:rsidRPr="0034059A" w:rsidRDefault="00864060" w:rsidP="0034059A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val="pl-PL" w:eastAsia="pl-PL"/>
              </w:rPr>
            </w:pPr>
            <w:r w:rsidRPr="005B404C">
              <w:rPr>
                <w:rFonts w:ascii="Tahoma" w:eastAsia="Calibri" w:hAnsi="Tahoma" w:cs="Tahoma"/>
                <w:bCs/>
                <w:noProof/>
                <w:lang w:eastAsia="pl-PL"/>
              </w:rPr>
              <w:t xml:space="preserve">W ramach </w:t>
            </w:r>
            <w:r w:rsidRPr="005B404C">
              <w:rPr>
                <w:rFonts w:ascii="Tahoma" w:eastAsia="Calibri" w:hAnsi="Tahoma" w:cs="Tahoma"/>
                <w:bCs/>
                <w:noProof/>
                <w:lang w:val="pl-PL" w:eastAsia="pl-PL"/>
              </w:rPr>
              <w:t>refundacji przyznano</w:t>
            </w:r>
          </w:p>
        </w:tc>
        <w:tc>
          <w:tcPr>
            <w:tcW w:w="3484" w:type="pct"/>
            <w:shd w:val="clear" w:color="auto" w:fill="auto"/>
          </w:tcPr>
          <w:p w14:paraId="3C9CF1BD" w14:textId="2770D9EF" w:rsidR="00864060" w:rsidRPr="005B404C" w:rsidRDefault="00A22C20" w:rsidP="00A22C20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val="pl-PL" w:eastAsia="pl-PL"/>
              </w:rPr>
            </w:pPr>
            <w:r w:rsidRPr="002F01BF">
              <w:rPr>
                <w:rFonts w:ascii="Tahoma" w:eastAsia="Calibri" w:hAnsi="Tahoma" w:cs="Tahoma"/>
                <w:bCs/>
              </w:rPr>
              <w:t>□</w:t>
            </w:r>
            <w:r>
              <w:rPr>
                <w:rFonts w:ascii="Tahoma" w:eastAsia="Calibri" w:hAnsi="Tahoma" w:cs="Tahoma"/>
                <w:bCs/>
                <w:lang w:val="pl-PL"/>
              </w:rPr>
              <w:t xml:space="preserve"> </w:t>
            </w:r>
            <w:r w:rsidR="00864060" w:rsidRPr="005B404C">
              <w:rPr>
                <w:rFonts w:ascii="Tahoma" w:hAnsi="Tahoma" w:cs="Tahoma"/>
                <w:noProof/>
                <w:lang w:val="pl-PL"/>
              </w:rPr>
              <w:t>koszt badań lekarskich</w:t>
            </w:r>
            <w:r w:rsidR="00775A15" w:rsidRPr="005B404C">
              <w:rPr>
                <w:rFonts w:ascii="Tahoma" w:hAnsi="Tahoma" w:cs="Tahoma"/>
                <w:noProof/>
                <w:lang w:val="pl-PL"/>
              </w:rPr>
              <w:t>/psychologicznych</w:t>
            </w:r>
            <w:r w:rsidR="00864060" w:rsidRPr="005B404C">
              <w:rPr>
                <w:rFonts w:ascii="Tahoma" w:hAnsi="Tahoma" w:cs="Tahoma"/>
                <w:noProof/>
                <w:lang w:val="pl-PL"/>
              </w:rPr>
              <w:t xml:space="preserve"> w wysokości</w:t>
            </w:r>
            <w:r w:rsidR="0045459F">
              <w:rPr>
                <w:rFonts w:ascii="Tahoma" w:hAnsi="Tahoma" w:cs="Tahoma"/>
                <w:noProof/>
                <w:lang w:val="pl-PL"/>
              </w:rPr>
              <w:t xml:space="preserve"> </w:t>
            </w:r>
            <w:r w:rsidR="00864060" w:rsidRPr="005B404C">
              <w:rPr>
                <w:rFonts w:ascii="Tahoma" w:hAnsi="Tahoma" w:cs="Tahoma"/>
                <w:noProof/>
                <w:lang w:val="pl-PL"/>
              </w:rPr>
              <w:t>………….</w:t>
            </w:r>
            <w:r w:rsidR="003E24EC" w:rsidRPr="005B404C">
              <w:rPr>
                <w:rFonts w:ascii="Tahoma" w:hAnsi="Tahoma" w:cs="Tahoma"/>
                <w:noProof/>
                <w:lang w:val="pl-PL"/>
              </w:rPr>
              <w:t>z</w:t>
            </w:r>
            <w:r w:rsidR="00F56D48" w:rsidRPr="005B404C">
              <w:rPr>
                <w:rFonts w:ascii="Tahoma" w:hAnsi="Tahoma" w:cs="Tahoma"/>
                <w:noProof/>
                <w:lang w:val="pl-PL"/>
              </w:rPr>
              <w:t>ł</w:t>
            </w:r>
          </w:p>
          <w:p w14:paraId="6BF2B4A0" w14:textId="3E24DE4C" w:rsidR="00864060" w:rsidRPr="005B404C" w:rsidRDefault="00A22C20" w:rsidP="00A22C20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val="pl-PL" w:eastAsia="pl-PL"/>
              </w:rPr>
            </w:pPr>
            <w:r w:rsidRPr="002F01BF">
              <w:rPr>
                <w:rFonts w:ascii="Tahoma" w:eastAsia="Calibri" w:hAnsi="Tahoma" w:cs="Tahoma"/>
                <w:bCs/>
              </w:rPr>
              <w:t>□</w:t>
            </w:r>
            <w:r>
              <w:rPr>
                <w:rFonts w:ascii="Tahoma" w:eastAsia="Calibri" w:hAnsi="Tahoma" w:cs="Tahoma"/>
                <w:bCs/>
                <w:lang w:val="pl-PL"/>
              </w:rPr>
              <w:t xml:space="preserve"> </w:t>
            </w:r>
            <w:r w:rsidR="00864060" w:rsidRPr="005B404C">
              <w:rPr>
                <w:rFonts w:ascii="Tahoma" w:hAnsi="Tahoma" w:cs="Tahoma"/>
                <w:noProof/>
                <w:lang w:val="pl-PL"/>
              </w:rPr>
              <w:t>koszt</w:t>
            </w:r>
            <w:r w:rsidR="00864060" w:rsidRPr="005B404C">
              <w:rPr>
                <w:rFonts w:ascii="Tahoma" w:eastAsia="Calibri" w:hAnsi="Tahoma" w:cs="Tahoma"/>
                <w:bCs/>
                <w:noProof/>
                <w:lang w:eastAsia="pl-PL"/>
              </w:rPr>
              <w:t xml:space="preserve"> szkolenia BHP </w:t>
            </w:r>
            <w:r w:rsidR="00864060" w:rsidRPr="005B404C">
              <w:rPr>
                <w:rFonts w:ascii="Tahoma" w:eastAsia="Calibri" w:hAnsi="Tahoma" w:cs="Tahoma"/>
                <w:bCs/>
                <w:noProof/>
                <w:lang w:val="pl-PL" w:eastAsia="pl-PL"/>
              </w:rPr>
              <w:t>w wysokosci…………………</w:t>
            </w:r>
            <w:r w:rsidR="003E24EC" w:rsidRPr="005B404C">
              <w:rPr>
                <w:rFonts w:ascii="Tahoma" w:eastAsia="Calibri" w:hAnsi="Tahoma" w:cs="Tahoma"/>
                <w:bCs/>
                <w:noProof/>
                <w:lang w:val="pl-PL" w:eastAsia="pl-PL"/>
              </w:rPr>
              <w:t>zł</w:t>
            </w:r>
          </w:p>
          <w:p w14:paraId="59085D94" w14:textId="32B7542C" w:rsidR="00775A15" w:rsidRPr="005B404C" w:rsidRDefault="00A22C20" w:rsidP="00A22C20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val="pl-PL" w:eastAsia="pl-PL"/>
              </w:rPr>
            </w:pPr>
            <w:r w:rsidRPr="002F01BF">
              <w:rPr>
                <w:rFonts w:ascii="Tahoma" w:eastAsia="Calibri" w:hAnsi="Tahoma" w:cs="Tahoma"/>
                <w:bCs/>
              </w:rPr>
              <w:t>□</w:t>
            </w:r>
            <w:r>
              <w:rPr>
                <w:rFonts w:ascii="Tahoma" w:eastAsia="Calibri" w:hAnsi="Tahoma" w:cs="Tahoma"/>
                <w:bCs/>
                <w:lang w:val="pl-PL"/>
              </w:rPr>
              <w:t xml:space="preserve"> </w:t>
            </w:r>
            <w:r w:rsidR="00864060" w:rsidRPr="005B404C">
              <w:rPr>
                <w:rFonts w:ascii="Tahoma" w:eastAsia="Calibri" w:hAnsi="Tahoma" w:cs="Tahoma"/>
                <w:bCs/>
                <w:noProof/>
                <w:lang w:eastAsia="pl-PL"/>
              </w:rPr>
              <w:t>koszt</w:t>
            </w:r>
            <w:r w:rsidR="00864060" w:rsidRPr="005B404C">
              <w:rPr>
                <w:rFonts w:ascii="Tahoma" w:eastAsia="Calibri" w:hAnsi="Tahoma" w:cs="Tahoma"/>
                <w:bCs/>
                <w:noProof/>
                <w:lang w:val="pl-PL" w:eastAsia="pl-PL"/>
              </w:rPr>
              <w:t>y</w:t>
            </w:r>
            <w:r w:rsidR="00864060" w:rsidRPr="005B404C">
              <w:rPr>
                <w:rFonts w:ascii="Tahoma" w:eastAsia="Calibri" w:hAnsi="Tahoma" w:cs="Tahoma"/>
                <w:bCs/>
                <w:noProof/>
                <w:lang w:eastAsia="pl-PL"/>
              </w:rPr>
              <w:t xml:space="preserve"> wyposażenia stanowiska pracy</w:t>
            </w:r>
            <w:r w:rsidR="00864060" w:rsidRPr="005B404C">
              <w:rPr>
                <w:rFonts w:ascii="Tahoma" w:eastAsia="Calibri" w:hAnsi="Tahoma" w:cs="Tahoma"/>
                <w:bCs/>
                <w:noProof/>
                <w:lang w:val="pl-PL" w:eastAsia="pl-PL"/>
              </w:rPr>
              <w:t xml:space="preserve"> w </w:t>
            </w:r>
            <w:r w:rsidR="00775A15" w:rsidRPr="005B404C">
              <w:rPr>
                <w:rFonts w:ascii="Tahoma" w:eastAsia="Calibri" w:hAnsi="Tahoma" w:cs="Tahoma"/>
                <w:bCs/>
                <w:noProof/>
                <w:lang w:val="pl-PL" w:eastAsia="pl-PL"/>
              </w:rPr>
              <w:t xml:space="preserve"> </w:t>
            </w:r>
          </w:p>
          <w:p w14:paraId="30FACF8F" w14:textId="77777777" w:rsidR="00864060" w:rsidRPr="005B404C" w:rsidRDefault="00864060" w:rsidP="0045459F">
            <w:pPr>
              <w:spacing w:line="276" w:lineRule="auto"/>
              <w:ind w:firstLine="604"/>
              <w:rPr>
                <w:rFonts w:ascii="Tahoma" w:eastAsia="Calibri" w:hAnsi="Tahoma" w:cs="Tahoma"/>
                <w:bCs/>
                <w:lang w:val="pl-PL"/>
              </w:rPr>
            </w:pPr>
            <w:r w:rsidRPr="005B404C">
              <w:rPr>
                <w:rFonts w:ascii="Tahoma" w:eastAsia="Calibri" w:hAnsi="Tahoma" w:cs="Tahoma"/>
                <w:bCs/>
                <w:noProof/>
                <w:lang w:val="pl-PL" w:eastAsia="pl-PL"/>
              </w:rPr>
              <w:t>wysokości…………</w:t>
            </w:r>
            <w:r w:rsidR="003E24EC" w:rsidRPr="005B404C">
              <w:rPr>
                <w:rFonts w:ascii="Tahoma" w:eastAsia="Calibri" w:hAnsi="Tahoma" w:cs="Tahoma"/>
                <w:bCs/>
                <w:noProof/>
                <w:lang w:val="pl-PL" w:eastAsia="pl-PL"/>
              </w:rPr>
              <w:t>zł</w:t>
            </w:r>
            <w:r w:rsidR="00EA58F3" w:rsidRPr="005B404C">
              <w:rPr>
                <w:rStyle w:val="Odwoanieprzypisudolnego"/>
                <w:rFonts w:ascii="Tahoma" w:eastAsia="Calibri" w:hAnsi="Tahoma" w:cs="Tahoma"/>
                <w:bCs/>
                <w:noProof/>
                <w:lang w:val="pl-PL" w:eastAsia="pl-PL"/>
              </w:rPr>
              <w:footnoteReference w:id="1"/>
            </w:r>
          </w:p>
        </w:tc>
      </w:tr>
      <w:tr w:rsidR="00864060" w:rsidRPr="005B404C" w14:paraId="131B3314" w14:textId="77777777" w:rsidTr="0034059A">
        <w:tc>
          <w:tcPr>
            <w:tcW w:w="1516" w:type="pct"/>
            <w:shd w:val="clear" w:color="auto" w:fill="auto"/>
          </w:tcPr>
          <w:p w14:paraId="198FFB1B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>Łączna wartość przyznanej refundacji</w:t>
            </w:r>
          </w:p>
        </w:tc>
        <w:tc>
          <w:tcPr>
            <w:tcW w:w="3484" w:type="pct"/>
            <w:shd w:val="clear" w:color="auto" w:fill="auto"/>
          </w:tcPr>
          <w:p w14:paraId="43A103CA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 xml:space="preserve">              </w:t>
            </w:r>
            <w:r w:rsidR="003E24EC" w:rsidRPr="005B404C">
              <w:rPr>
                <w:rFonts w:ascii="Tahoma" w:hAnsi="Tahoma" w:cs="Tahoma"/>
                <w:lang w:val="pl-PL"/>
              </w:rPr>
              <w:t>zł</w:t>
            </w:r>
          </w:p>
        </w:tc>
      </w:tr>
      <w:tr w:rsidR="00864060" w:rsidRPr="005B404C" w14:paraId="4A87AA32" w14:textId="77777777" w:rsidTr="0034059A">
        <w:trPr>
          <w:trHeight w:val="64"/>
        </w:trPr>
        <w:tc>
          <w:tcPr>
            <w:tcW w:w="1516" w:type="pct"/>
            <w:shd w:val="clear" w:color="auto" w:fill="auto"/>
          </w:tcPr>
          <w:p w14:paraId="15833FD0" w14:textId="77777777" w:rsidR="00864060" w:rsidRPr="005B404C" w:rsidRDefault="00864060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5B404C">
              <w:rPr>
                <w:rFonts w:ascii="Tahoma" w:hAnsi="Tahoma" w:cs="Tahoma"/>
                <w:lang w:val="pl-PL"/>
              </w:rPr>
              <w:t xml:space="preserve">Podpis </w:t>
            </w:r>
            <w:r w:rsidR="00F42849" w:rsidRPr="005B404C">
              <w:rPr>
                <w:rFonts w:ascii="Tahoma" w:hAnsi="Tahoma" w:cs="Tahoma"/>
                <w:lang w:val="pl-PL"/>
              </w:rPr>
              <w:t>personelu projektu</w:t>
            </w:r>
          </w:p>
        </w:tc>
        <w:tc>
          <w:tcPr>
            <w:tcW w:w="3484" w:type="pct"/>
            <w:shd w:val="clear" w:color="auto" w:fill="auto"/>
          </w:tcPr>
          <w:p w14:paraId="6733D538" w14:textId="77777777" w:rsidR="00007A85" w:rsidRPr="005B404C" w:rsidRDefault="0045459F" w:rsidP="0045459F">
            <w:pPr>
              <w:spacing w:line="276" w:lineRule="auto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br/>
            </w:r>
          </w:p>
        </w:tc>
      </w:tr>
    </w:tbl>
    <w:p w14:paraId="51992CBC" w14:textId="77777777" w:rsidR="0049096A" w:rsidRPr="005B404C" w:rsidRDefault="0049096A" w:rsidP="0045459F">
      <w:pPr>
        <w:spacing w:line="276" w:lineRule="auto"/>
        <w:rPr>
          <w:rFonts w:ascii="Tahoma" w:hAnsi="Tahoma" w:cs="Tahoma"/>
          <w:lang w:val="pl-PL"/>
        </w:rPr>
      </w:pPr>
    </w:p>
    <w:sectPr w:rsidR="0049096A" w:rsidRPr="005B404C" w:rsidSect="0045459F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1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679C" w14:textId="77777777" w:rsidR="00424545" w:rsidRDefault="00424545">
      <w:r>
        <w:separator/>
      </w:r>
    </w:p>
  </w:endnote>
  <w:endnote w:type="continuationSeparator" w:id="0">
    <w:p w14:paraId="1C75F776" w14:textId="77777777" w:rsidR="00424545" w:rsidRDefault="0042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ECF2" w14:textId="77777777" w:rsidR="00AD6C9F" w:rsidRDefault="00AD6C9F" w:rsidP="0048196C">
    <w:pPr>
      <w:pStyle w:val="Stopka"/>
      <w:jc w:val="center"/>
      <w:rPr>
        <w:rFonts w:ascii="Tahoma" w:hAnsi="Tahoma" w:cs="Tahoma"/>
        <w:sz w:val="22"/>
        <w:szCs w:val="22"/>
        <w:lang w:val="pl-PL"/>
      </w:rPr>
    </w:pPr>
  </w:p>
  <w:p w14:paraId="6673E404" w14:textId="6813CC85" w:rsidR="00784CD9" w:rsidRDefault="00784CD9" w:rsidP="0048196C">
    <w:pPr>
      <w:pStyle w:val="Stopka"/>
      <w:jc w:val="center"/>
      <w:rPr>
        <w:rFonts w:ascii="Tahoma" w:hAnsi="Tahoma" w:cs="Tahoma"/>
        <w:lang w:val="pl-PL"/>
      </w:rPr>
    </w:pPr>
  </w:p>
  <w:p w14:paraId="06FF6112" w14:textId="77777777" w:rsidR="0054444F" w:rsidRPr="007C0EB5" w:rsidRDefault="00AD6C9F" w:rsidP="0048196C">
    <w:pPr>
      <w:pStyle w:val="Stopka"/>
      <w:jc w:val="center"/>
      <w:rPr>
        <w:rFonts w:ascii="Calibri" w:hAnsi="Calibri"/>
        <w:i/>
        <w:iCs/>
        <w:lang w:val="pl-PL"/>
      </w:rPr>
    </w:pPr>
    <w:r w:rsidRPr="007C0EB5">
      <w:rPr>
        <w:rFonts w:ascii="Tahoma" w:hAnsi="Tahoma" w:cs="Tahoma"/>
        <w:i/>
        <w:iCs/>
        <w:lang w:val="pl-PL"/>
      </w:rPr>
      <w:t xml:space="preserve">Wniosek o zwrot </w:t>
    </w:r>
    <w:r w:rsidR="007C0EB5" w:rsidRPr="007C0EB5">
      <w:rPr>
        <w:rFonts w:ascii="Tahoma" w:hAnsi="Tahoma" w:cs="Tahoma"/>
        <w:i/>
        <w:iCs/>
        <w:lang w:val="pl-PL"/>
      </w:rPr>
      <w:t>należy</w:t>
    </w:r>
    <w:r w:rsidRPr="007C0EB5">
      <w:rPr>
        <w:rFonts w:ascii="Tahoma" w:hAnsi="Tahoma" w:cs="Tahoma"/>
        <w:i/>
        <w:iCs/>
        <w:lang w:val="pl-PL"/>
      </w:rPr>
      <w:t xml:space="preserve"> złoż</w:t>
    </w:r>
    <w:r w:rsidR="007C0EB5" w:rsidRPr="007C0EB5">
      <w:rPr>
        <w:rFonts w:ascii="Tahoma" w:hAnsi="Tahoma" w:cs="Tahoma"/>
        <w:i/>
        <w:iCs/>
        <w:lang w:val="pl-PL"/>
      </w:rPr>
      <w:t>yć</w:t>
    </w:r>
    <w:r w:rsidRPr="007C0EB5">
      <w:rPr>
        <w:rFonts w:ascii="Tahoma" w:hAnsi="Tahoma" w:cs="Tahoma"/>
        <w:i/>
        <w:iCs/>
        <w:lang w:val="pl-PL"/>
      </w:rPr>
      <w:t xml:space="preserve"> do biura projektu </w:t>
    </w:r>
    <w:r w:rsidR="007C0EB5" w:rsidRPr="007C0EB5">
      <w:rPr>
        <w:rFonts w:ascii="Tahoma" w:hAnsi="Tahoma" w:cs="Tahoma"/>
        <w:i/>
        <w:iCs/>
        <w:lang w:val="pl-PL"/>
      </w:rPr>
      <w:br/>
    </w:r>
    <w:r w:rsidRPr="007C0EB5">
      <w:rPr>
        <w:rFonts w:ascii="Tahoma" w:hAnsi="Tahoma" w:cs="Tahoma"/>
        <w:i/>
        <w:iCs/>
        <w:lang w:val="pl-PL"/>
      </w:rPr>
      <w:t xml:space="preserve">w terminie </w:t>
    </w:r>
    <w:r w:rsidR="007C0EB5" w:rsidRPr="00F87256">
      <w:rPr>
        <w:rFonts w:ascii="Tahoma" w:hAnsi="Tahoma" w:cs="Tahoma"/>
        <w:b/>
        <w:bCs/>
        <w:i/>
        <w:iCs/>
        <w:lang w:val="pl-PL"/>
      </w:rPr>
      <w:t>10 dni</w:t>
    </w:r>
    <w:r w:rsidR="007C0EB5" w:rsidRPr="007C0EB5">
      <w:rPr>
        <w:rFonts w:ascii="Tahoma" w:hAnsi="Tahoma" w:cs="Tahoma"/>
        <w:i/>
        <w:iCs/>
        <w:lang w:val="pl-PL"/>
      </w:rPr>
      <w:t xml:space="preserve"> od podpisania Umowy o zorganizowanie staż</w:t>
    </w:r>
    <w:r w:rsidR="00EA58F3">
      <w:rPr>
        <w:rFonts w:ascii="Tahoma" w:hAnsi="Tahoma" w:cs="Tahoma"/>
        <w:i/>
        <w:iCs/>
        <w:lang w:val="pl-PL"/>
      </w:rPr>
      <w:t>u</w:t>
    </w:r>
    <w:r w:rsidR="007C0EB5" w:rsidRPr="007C0EB5">
      <w:rPr>
        <w:rFonts w:ascii="Tahoma" w:hAnsi="Tahoma" w:cs="Tahoma"/>
        <w:i/>
        <w:iCs/>
        <w:lang w:val="pl-PL"/>
      </w:rPr>
      <w:t>.</w:t>
    </w:r>
    <w:r w:rsidRPr="007C0EB5">
      <w:rPr>
        <w:rFonts w:ascii="Tahoma" w:hAnsi="Tahoma" w:cs="Tahoma"/>
        <w:b/>
        <w:bCs/>
        <w:i/>
        <w:iCs/>
        <w:lang w:val="pl-PL"/>
      </w:rPr>
      <w:t xml:space="preserve"> </w:t>
    </w:r>
  </w:p>
  <w:p w14:paraId="0E3BAD6F" w14:textId="77777777" w:rsidR="00A14116" w:rsidRPr="00A14116" w:rsidRDefault="00A14116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23B3" w14:textId="77777777" w:rsidR="00502282" w:rsidRDefault="00502282" w:rsidP="00502282">
    <w:pPr>
      <w:pStyle w:val="Stopka"/>
      <w:jc w:val="center"/>
      <w:rPr>
        <w:rFonts w:ascii="Tahoma" w:hAnsi="Tahoma" w:cs="Tahoma"/>
        <w:i/>
        <w:iCs/>
        <w:lang w:val="pl-PL"/>
      </w:rPr>
    </w:pPr>
  </w:p>
  <w:p w14:paraId="3971891B" w14:textId="5D8A9BED" w:rsidR="00502282" w:rsidRDefault="00502282" w:rsidP="00502282">
    <w:pPr>
      <w:pStyle w:val="Stopka"/>
      <w:jc w:val="center"/>
      <w:rPr>
        <w:rFonts w:ascii="Tahoma" w:hAnsi="Tahoma" w:cs="Tahoma"/>
        <w:i/>
        <w:iCs/>
        <w:lang w:val="pl-PL"/>
      </w:rPr>
    </w:pPr>
  </w:p>
  <w:p w14:paraId="53A5AD0B" w14:textId="77777777" w:rsidR="00502282" w:rsidRPr="007C0EB5" w:rsidRDefault="00502282" w:rsidP="00502282">
    <w:pPr>
      <w:pStyle w:val="Stopka"/>
      <w:jc w:val="center"/>
      <w:rPr>
        <w:rFonts w:ascii="Calibri" w:hAnsi="Calibri"/>
        <w:i/>
        <w:iCs/>
        <w:lang w:val="pl-PL"/>
      </w:rPr>
    </w:pPr>
    <w:r w:rsidRPr="007C0EB5">
      <w:rPr>
        <w:rFonts w:ascii="Tahoma" w:hAnsi="Tahoma" w:cs="Tahoma"/>
        <w:i/>
        <w:iCs/>
        <w:lang w:val="pl-PL"/>
      </w:rPr>
      <w:t xml:space="preserve">Wniosek o zwrot należy złożyć do biura projektu </w:t>
    </w:r>
    <w:r w:rsidRPr="007C0EB5">
      <w:rPr>
        <w:rFonts w:ascii="Tahoma" w:hAnsi="Tahoma" w:cs="Tahoma"/>
        <w:i/>
        <w:iCs/>
        <w:lang w:val="pl-PL"/>
      </w:rPr>
      <w:br/>
      <w:t xml:space="preserve">w terminie </w:t>
    </w:r>
    <w:r w:rsidRPr="00F87256">
      <w:rPr>
        <w:rFonts w:ascii="Tahoma" w:hAnsi="Tahoma" w:cs="Tahoma"/>
        <w:b/>
        <w:bCs/>
        <w:i/>
        <w:iCs/>
        <w:lang w:val="pl-PL"/>
      </w:rPr>
      <w:t>10 dni</w:t>
    </w:r>
    <w:r w:rsidRPr="007C0EB5">
      <w:rPr>
        <w:rFonts w:ascii="Tahoma" w:hAnsi="Tahoma" w:cs="Tahoma"/>
        <w:i/>
        <w:iCs/>
        <w:lang w:val="pl-PL"/>
      </w:rPr>
      <w:t xml:space="preserve"> od podpisania Umowy o zorganizowanie staż</w:t>
    </w:r>
    <w:r>
      <w:rPr>
        <w:rFonts w:ascii="Tahoma" w:hAnsi="Tahoma" w:cs="Tahoma"/>
        <w:i/>
        <w:iCs/>
        <w:lang w:val="pl-PL"/>
      </w:rPr>
      <w:t>u</w:t>
    </w:r>
    <w:r w:rsidRPr="007C0EB5">
      <w:rPr>
        <w:rFonts w:ascii="Tahoma" w:hAnsi="Tahoma" w:cs="Tahoma"/>
        <w:i/>
        <w:iCs/>
        <w:lang w:val="pl-PL"/>
      </w:rPr>
      <w:t>.</w:t>
    </w:r>
    <w:r w:rsidRPr="007C0EB5">
      <w:rPr>
        <w:rFonts w:ascii="Tahoma" w:hAnsi="Tahoma" w:cs="Tahoma"/>
        <w:b/>
        <w:bCs/>
        <w:i/>
        <w:iCs/>
        <w:lang w:val="pl-PL"/>
      </w:rPr>
      <w:t xml:space="preserve"> </w:t>
    </w:r>
  </w:p>
  <w:p w14:paraId="15EC6FD7" w14:textId="77777777" w:rsidR="00502282" w:rsidRDefault="005022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54A2" w14:textId="77777777" w:rsidR="00424545" w:rsidRDefault="00424545">
      <w:r>
        <w:separator/>
      </w:r>
    </w:p>
  </w:footnote>
  <w:footnote w:type="continuationSeparator" w:id="0">
    <w:p w14:paraId="44D60E2C" w14:textId="77777777" w:rsidR="00424545" w:rsidRDefault="00424545">
      <w:r>
        <w:continuationSeparator/>
      </w:r>
    </w:p>
  </w:footnote>
  <w:footnote w:id="1">
    <w:p w14:paraId="2670C6F2" w14:textId="77777777" w:rsidR="00EA58F3" w:rsidRPr="00EA58F3" w:rsidRDefault="00EA58F3">
      <w:pPr>
        <w:pStyle w:val="Tekstprzypisudolnego"/>
        <w:rPr>
          <w:rFonts w:ascii="Tahoma" w:hAnsi="Tahoma" w:cs="Tahoma"/>
          <w:lang w:val="pl-PL"/>
        </w:rPr>
      </w:pPr>
      <w:r w:rsidRPr="00EA58F3">
        <w:rPr>
          <w:rStyle w:val="Odwoanieprzypisudolnego"/>
          <w:rFonts w:ascii="Tahoma" w:hAnsi="Tahoma" w:cs="Tahoma"/>
        </w:rPr>
        <w:footnoteRef/>
      </w:r>
      <w:r w:rsidRPr="00EA58F3">
        <w:rPr>
          <w:rFonts w:ascii="Tahoma" w:hAnsi="Tahoma" w:cs="Tahoma"/>
        </w:rPr>
        <w:t xml:space="preserve"> </w:t>
      </w:r>
      <w:r w:rsidRPr="00EA58F3">
        <w:rPr>
          <w:rFonts w:ascii="Tahoma" w:hAnsi="Tahoma" w:cs="Tahoma"/>
          <w:lang w:val="pl-PL"/>
        </w:rPr>
        <w:t>Łączna refundacja kosztów szkolenia BHP i wyposażenia stanowiska pracy do kwoty 500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D33C" w14:textId="77777777" w:rsidR="0046641E" w:rsidRDefault="0046641E" w:rsidP="00F87256">
    <w:pPr>
      <w:pStyle w:val="Nagwek"/>
    </w:pPr>
  </w:p>
  <w:p w14:paraId="6B016D40" w14:textId="77777777" w:rsidR="00F87256" w:rsidRDefault="00F87256" w:rsidP="00F87256">
    <w:pPr>
      <w:pStyle w:val="Tekstpodstawowy"/>
    </w:pPr>
  </w:p>
  <w:p w14:paraId="30C922E4" w14:textId="77777777" w:rsidR="00F87256" w:rsidRPr="00F87256" w:rsidRDefault="00F87256" w:rsidP="00F87256">
    <w:pPr>
      <w:pStyle w:val="Tekstpodstawowy"/>
    </w:pPr>
  </w:p>
  <w:p w14:paraId="2F4C5B5F" w14:textId="159FD9BE" w:rsidR="00F87256" w:rsidRPr="00F87256" w:rsidRDefault="00F87256" w:rsidP="00F87256">
    <w:pPr>
      <w:pStyle w:val="Nagwek"/>
      <w:jc w:val="right"/>
      <w:rPr>
        <w:rFonts w:ascii="Tahoma" w:hAnsi="Tahoma"/>
        <w:i/>
        <w:sz w:val="24"/>
        <w:szCs w:val="24"/>
        <w:lang w:val="pl-PL"/>
      </w:rPr>
    </w:pPr>
    <w:r w:rsidRPr="00720F7C">
      <w:rPr>
        <w:rFonts w:ascii="Tahoma" w:hAnsi="Tahoma"/>
        <w:i/>
        <w:sz w:val="24"/>
        <w:szCs w:val="24"/>
        <w:lang w:val="pl-PL"/>
      </w:rPr>
      <w:t>Projekt „</w:t>
    </w:r>
    <w:r w:rsidR="00392354">
      <w:rPr>
        <w:rFonts w:ascii="Tahoma" w:hAnsi="Tahoma"/>
        <w:i/>
        <w:sz w:val="24"/>
        <w:szCs w:val="24"/>
        <w:lang w:val="pl-PL"/>
      </w:rPr>
      <w:t>Projekt Nowa Praca w Małopolsce</w:t>
    </w:r>
    <w:r w:rsidRPr="00720F7C">
      <w:rPr>
        <w:rFonts w:ascii="Tahoma" w:hAnsi="Tahoma"/>
        <w:i/>
        <w:sz w:val="24"/>
        <w:szCs w:val="24"/>
        <w:lang w:val="pl-PL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FDD2" w14:textId="757E7CA6" w:rsidR="00F87256" w:rsidRPr="000518A8" w:rsidRDefault="00A22C20" w:rsidP="00F87256">
    <w:pPr>
      <w:pStyle w:val="Nagwek1"/>
      <w:rPr>
        <w:rFonts w:ascii="Tahoma" w:hAnsi="Tahoma"/>
        <w:sz w:val="24"/>
        <w:lang w:val="pl-PL"/>
      </w:rPr>
    </w:pPr>
    <w:r>
      <w:rPr>
        <w:noProof/>
        <w:lang w:eastAsia="pl-PL"/>
      </w:rPr>
      <w:drawing>
        <wp:inline distT="0" distB="0" distL="0" distR="0" wp14:anchorId="1080E205" wp14:editId="2F6C4806">
          <wp:extent cx="5760085" cy="493341"/>
          <wp:effectExtent l="0" t="0" r="0" b="2540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9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E16DE" w14:textId="5A99E8F3" w:rsidR="00F87256" w:rsidRDefault="00F87256" w:rsidP="00F87256">
    <w:pPr>
      <w:pStyle w:val="Nagwek"/>
      <w:jc w:val="right"/>
      <w:rPr>
        <w:rFonts w:ascii="Tahoma" w:hAnsi="Tahoma"/>
        <w:i/>
        <w:sz w:val="24"/>
        <w:szCs w:val="24"/>
        <w:lang w:val="pl-PL"/>
      </w:rPr>
    </w:pPr>
    <w:r w:rsidRPr="00720F7C">
      <w:rPr>
        <w:rFonts w:ascii="Tahoma" w:hAnsi="Tahoma"/>
        <w:i/>
        <w:sz w:val="24"/>
        <w:szCs w:val="24"/>
        <w:lang w:val="pl-PL"/>
      </w:rPr>
      <w:t>Projekt „</w:t>
    </w:r>
    <w:r w:rsidR="002E2D14">
      <w:rPr>
        <w:rFonts w:ascii="Tahoma" w:hAnsi="Tahoma"/>
        <w:i/>
        <w:sz w:val="24"/>
        <w:szCs w:val="24"/>
        <w:lang w:val="pl-PL"/>
      </w:rPr>
      <w:t>Projekt Nowa Praca w Małopolsce</w:t>
    </w:r>
    <w:r w:rsidRPr="00720F7C">
      <w:rPr>
        <w:rFonts w:ascii="Tahoma" w:hAnsi="Tahoma"/>
        <w:i/>
        <w:sz w:val="24"/>
        <w:szCs w:val="24"/>
        <w:lang w:val="pl-PL"/>
      </w:rPr>
      <w:t>”</w:t>
    </w:r>
    <w:r w:rsidR="0045459F">
      <w:rPr>
        <w:rFonts w:ascii="Tahoma" w:hAnsi="Tahoma"/>
        <w:i/>
        <w:sz w:val="24"/>
        <w:szCs w:val="24"/>
        <w:lang w:val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5874041"/>
    <w:multiLevelType w:val="hybridMultilevel"/>
    <w:tmpl w:val="F89C3C6C"/>
    <w:lvl w:ilvl="0" w:tplc="696E0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47CDA"/>
    <w:multiLevelType w:val="hybridMultilevel"/>
    <w:tmpl w:val="D3B4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79AC"/>
    <w:multiLevelType w:val="hybridMultilevel"/>
    <w:tmpl w:val="408E03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D0305"/>
    <w:multiLevelType w:val="hybridMultilevel"/>
    <w:tmpl w:val="6FE29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44287"/>
    <w:multiLevelType w:val="hybridMultilevel"/>
    <w:tmpl w:val="E06AC60A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500C"/>
    <w:multiLevelType w:val="hybridMultilevel"/>
    <w:tmpl w:val="274C1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350AB"/>
    <w:multiLevelType w:val="hybridMultilevel"/>
    <w:tmpl w:val="A64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41E"/>
    <w:multiLevelType w:val="hybridMultilevel"/>
    <w:tmpl w:val="F38C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2FB8"/>
    <w:multiLevelType w:val="hybridMultilevel"/>
    <w:tmpl w:val="AE6017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765838"/>
    <w:multiLevelType w:val="hybridMultilevel"/>
    <w:tmpl w:val="AD087932"/>
    <w:lvl w:ilvl="0" w:tplc="A546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82A76"/>
    <w:multiLevelType w:val="hybridMultilevel"/>
    <w:tmpl w:val="4838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25B0A"/>
    <w:multiLevelType w:val="hybridMultilevel"/>
    <w:tmpl w:val="F1C82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A1555"/>
    <w:multiLevelType w:val="hybridMultilevel"/>
    <w:tmpl w:val="D312098C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06FBD"/>
    <w:multiLevelType w:val="hybridMultilevel"/>
    <w:tmpl w:val="049E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3147C"/>
    <w:multiLevelType w:val="hybridMultilevel"/>
    <w:tmpl w:val="C174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F0347"/>
    <w:multiLevelType w:val="hybridMultilevel"/>
    <w:tmpl w:val="BDA29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7C2064"/>
    <w:multiLevelType w:val="hybridMultilevel"/>
    <w:tmpl w:val="4D763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E7CB5"/>
    <w:multiLevelType w:val="hybridMultilevel"/>
    <w:tmpl w:val="B85C22F6"/>
    <w:lvl w:ilvl="0" w:tplc="644E5B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3050E0"/>
    <w:multiLevelType w:val="hybridMultilevel"/>
    <w:tmpl w:val="3A4E1576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63EB3"/>
    <w:multiLevelType w:val="hybridMultilevel"/>
    <w:tmpl w:val="9A7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FA68FE"/>
    <w:multiLevelType w:val="hybridMultilevel"/>
    <w:tmpl w:val="8D74282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89728807">
    <w:abstractNumId w:val="0"/>
  </w:num>
  <w:num w:numId="2" w16cid:durableId="24524888">
    <w:abstractNumId w:val="1"/>
  </w:num>
  <w:num w:numId="3" w16cid:durableId="1205097221">
    <w:abstractNumId w:val="15"/>
  </w:num>
  <w:num w:numId="4" w16cid:durableId="791510629">
    <w:abstractNumId w:val="18"/>
  </w:num>
  <w:num w:numId="5" w16cid:durableId="1017459925">
    <w:abstractNumId w:val="10"/>
  </w:num>
  <w:num w:numId="6" w16cid:durableId="536967495">
    <w:abstractNumId w:val="22"/>
  </w:num>
  <w:num w:numId="7" w16cid:durableId="2084988814">
    <w:abstractNumId w:val="23"/>
  </w:num>
  <w:num w:numId="8" w16cid:durableId="1664196">
    <w:abstractNumId w:val="25"/>
  </w:num>
  <w:num w:numId="9" w16cid:durableId="2102409514">
    <w:abstractNumId w:val="9"/>
  </w:num>
  <w:num w:numId="10" w16cid:durableId="1313217064">
    <w:abstractNumId w:val="6"/>
  </w:num>
  <w:num w:numId="11" w16cid:durableId="572010289">
    <w:abstractNumId w:val="5"/>
  </w:num>
  <w:num w:numId="12" w16cid:durableId="708337053">
    <w:abstractNumId w:val="14"/>
  </w:num>
  <w:num w:numId="13" w16cid:durableId="181211436">
    <w:abstractNumId w:val="7"/>
  </w:num>
  <w:num w:numId="14" w16cid:durableId="1780372264">
    <w:abstractNumId w:val="2"/>
  </w:num>
  <w:num w:numId="15" w16cid:durableId="1942642368">
    <w:abstractNumId w:val="3"/>
  </w:num>
  <w:num w:numId="16" w16cid:durableId="629898920">
    <w:abstractNumId w:val="4"/>
  </w:num>
  <w:num w:numId="17" w16cid:durableId="992444040">
    <w:abstractNumId w:val="8"/>
  </w:num>
  <w:num w:numId="18" w16cid:durableId="1794058361">
    <w:abstractNumId w:val="11"/>
  </w:num>
  <w:num w:numId="19" w16cid:durableId="1536118615">
    <w:abstractNumId w:val="24"/>
  </w:num>
  <w:num w:numId="20" w16cid:durableId="2083288441">
    <w:abstractNumId w:val="27"/>
  </w:num>
  <w:num w:numId="21" w16cid:durableId="1882935992">
    <w:abstractNumId w:val="16"/>
  </w:num>
  <w:num w:numId="22" w16cid:durableId="392507386">
    <w:abstractNumId w:val="21"/>
  </w:num>
  <w:num w:numId="23" w16cid:durableId="1031229288">
    <w:abstractNumId w:val="12"/>
  </w:num>
  <w:num w:numId="24" w16cid:durableId="532109816">
    <w:abstractNumId w:val="26"/>
  </w:num>
  <w:num w:numId="25" w16cid:durableId="1346051128">
    <w:abstractNumId w:val="20"/>
  </w:num>
  <w:num w:numId="26" w16cid:durableId="1419060271">
    <w:abstractNumId w:val="28"/>
  </w:num>
  <w:num w:numId="27" w16cid:durableId="1627350664">
    <w:abstractNumId w:val="13"/>
  </w:num>
  <w:num w:numId="28" w16cid:durableId="887112411">
    <w:abstractNumId w:val="17"/>
  </w:num>
  <w:num w:numId="29" w16cid:durableId="636462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3074"/>
    <o:shapelayout v:ext="edit"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9"/>
    <w:rsid w:val="00000735"/>
    <w:rsid w:val="00002853"/>
    <w:rsid w:val="00006283"/>
    <w:rsid w:val="00007A85"/>
    <w:rsid w:val="00020E04"/>
    <w:rsid w:val="00022DF9"/>
    <w:rsid w:val="00031173"/>
    <w:rsid w:val="000362A0"/>
    <w:rsid w:val="00037F64"/>
    <w:rsid w:val="00040F9D"/>
    <w:rsid w:val="00044396"/>
    <w:rsid w:val="000473E3"/>
    <w:rsid w:val="00051146"/>
    <w:rsid w:val="00051B99"/>
    <w:rsid w:val="000545A5"/>
    <w:rsid w:val="0005739E"/>
    <w:rsid w:val="00057F6D"/>
    <w:rsid w:val="00063945"/>
    <w:rsid w:val="00064496"/>
    <w:rsid w:val="00064907"/>
    <w:rsid w:val="000705E6"/>
    <w:rsid w:val="000727EB"/>
    <w:rsid w:val="00075233"/>
    <w:rsid w:val="000775C5"/>
    <w:rsid w:val="00077FF4"/>
    <w:rsid w:val="000867A2"/>
    <w:rsid w:val="000872DD"/>
    <w:rsid w:val="000877D5"/>
    <w:rsid w:val="00090C89"/>
    <w:rsid w:val="00093A65"/>
    <w:rsid w:val="000968DE"/>
    <w:rsid w:val="00097355"/>
    <w:rsid w:val="0009741E"/>
    <w:rsid w:val="000A1537"/>
    <w:rsid w:val="000A1CF5"/>
    <w:rsid w:val="000A1ED8"/>
    <w:rsid w:val="000A494D"/>
    <w:rsid w:val="000A7C3E"/>
    <w:rsid w:val="000B07B6"/>
    <w:rsid w:val="000B783D"/>
    <w:rsid w:val="000C12A0"/>
    <w:rsid w:val="000C5FDF"/>
    <w:rsid w:val="000D413E"/>
    <w:rsid w:val="000D7422"/>
    <w:rsid w:val="000E16A4"/>
    <w:rsid w:val="000E56DC"/>
    <w:rsid w:val="000F408A"/>
    <w:rsid w:val="00106045"/>
    <w:rsid w:val="00123532"/>
    <w:rsid w:val="00123690"/>
    <w:rsid w:val="00123760"/>
    <w:rsid w:val="0012515C"/>
    <w:rsid w:val="00133F1E"/>
    <w:rsid w:val="001424E7"/>
    <w:rsid w:val="00146191"/>
    <w:rsid w:val="001501E6"/>
    <w:rsid w:val="00154FAA"/>
    <w:rsid w:val="00155651"/>
    <w:rsid w:val="00155A0C"/>
    <w:rsid w:val="0016236A"/>
    <w:rsid w:val="001759FA"/>
    <w:rsid w:val="0018142B"/>
    <w:rsid w:val="00186693"/>
    <w:rsid w:val="00187080"/>
    <w:rsid w:val="00191B46"/>
    <w:rsid w:val="001A0DBF"/>
    <w:rsid w:val="001A0F52"/>
    <w:rsid w:val="001A45E2"/>
    <w:rsid w:val="001B083A"/>
    <w:rsid w:val="001B2F07"/>
    <w:rsid w:val="001C166D"/>
    <w:rsid w:val="001C48D1"/>
    <w:rsid w:val="001D6B9F"/>
    <w:rsid w:val="001D74B6"/>
    <w:rsid w:val="001E183A"/>
    <w:rsid w:val="001E5BB7"/>
    <w:rsid w:val="001E5C3D"/>
    <w:rsid w:val="001E79F4"/>
    <w:rsid w:val="001F08CC"/>
    <w:rsid w:val="0020003E"/>
    <w:rsid w:val="00201D15"/>
    <w:rsid w:val="00211A18"/>
    <w:rsid w:val="00211D5A"/>
    <w:rsid w:val="00212772"/>
    <w:rsid w:val="002319B1"/>
    <w:rsid w:val="00231B24"/>
    <w:rsid w:val="00240547"/>
    <w:rsid w:val="00246965"/>
    <w:rsid w:val="00246B15"/>
    <w:rsid w:val="0024701A"/>
    <w:rsid w:val="00247C5D"/>
    <w:rsid w:val="00252D4F"/>
    <w:rsid w:val="00253D8C"/>
    <w:rsid w:val="002636DA"/>
    <w:rsid w:val="00264974"/>
    <w:rsid w:val="00264E8C"/>
    <w:rsid w:val="002757E1"/>
    <w:rsid w:val="00276F1E"/>
    <w:rsid w:val="002855CA"/>
    <w:rsid w:val="00287F2D"/>
    <w:rsid w:val="00294EF9"/>
    <w:rsid w:val="00294F71"/>
    <w:rsid w:val="002A48E5"/>
    <w:rsid w:val="002A6AA7"/>
    <w:rsid w:val="002C3B1B"/>
    <w:rsid w:val="002C7A36"/>
    <w:rsid w:val="002D2601"/>
    <w:rsid w:val="002E0DB5"/>
    <w:rsid w:val="002E0DD9"/>
    <w:rsid w:val="002E2D14"/>
    <w:rsid w:val="002E47B2"/>
    <w:rsid w:val="002E545E"/>
    <w:rsid w:val="002E7250"/>
    <w:rsid w:val="002F4EC2"/>
    <w:rsid w:val="0030295D"/>
    <w:rsid w:val="003049C5"/>
    <w:rsid w:val="003066F4"/>
    <w:rsid w:val="00307B6E"/>
    <w:rsid w:val="0031318A"/>
    <w:rsid w:val="00325772"/>
    <w:rsid w:val="00327E78"/>
    <w:rsid w:val="00330EE6"/>
    <w:rsid w:val="00332C83"/>
    <w:rsid w:val="00332D56"/>
    <w:rsid w:val="0034059A"/>
    <w:rsid w:val="00343B1F"/>
    <w:rsid w:val="0034589F"/>
    <w:rsid w:val="003475BF"/>
    <w:rsid w:val="0036694E"/>
    <w:rsid w:val="00366D0E"/>
    <w:rsid w:val="00367776"/>
    <w:rsid w:val="003715A1"/>
    <w:rsid w:val="00371D68"/>
    <w:rsid w:val="0037201E"/>
    <w:rsid w:val="00374F30"/>
    <w:rsid w:val="00375FBD"/>
    <w:rsid w:val="00376460"/>
    <w:rsid w:val="00381B55"/>
    <w:rsid w:val="00382942"/>
    <w:rsid w:val="003829BB"/>
    <w:rsid w:val="0038400F"/>
    <w:rsid w:val="00392354"/>
    <w:rsid w:val="003A1DCA"/>
    <w:rsid w:val="003A6559"/>
    <w:rsid w:val="003B38AC"/>
    <w:rsid w:val="003B3C94"/>
    <w:rsid w:val="003B63B8"/>
    <w:rsid w:val="003C0790"/>
    <w:rsid w:val="003C084D"/>
    <w:rsid w:val="003C0D95"/>
    <w:rsid w:val="003C1CE6"/>
    <w:rsid w:val="003D1880"/>
    <w:rsid w:val="003D5706"/>
    <w:rsid w:val="003D6266"/>
    <w:rsid w:val="003E2225"/>
    <w:rsid w:val="003E24EC"/>
    <w:rsid w:val="003E7A38"/>
    <w:rsid w:val="003F0A1E"/>
    <w:rsid w:val="003F624D"/>
    <w:rsid w:val="003F7958"/>
    <w:rsid w:val="00401BAD"/>
    <w:rsid w:val="004062CE"/>
    <w:rsid w:val="00411D70"/>
    <w:rsid w:val="004142BD"/>
    <w:rsid w:val="0041613F"/>
    <w:rsid w:val="004213BB"/>
    <w:rsid w:val="00421CB0"/>
    <w:rsid w:val="00424545"/>
    <w:rsid w:val="00425B52"/>
    <w:rsid w:val="0043253F"/>
    <w:rsid w:val="00435470"/>
    <w:rsid w:val="0044144F"/>
    <w:rsid w:val="0044383D"/>
    <w:rsid w:val="004461AA"/>
    <w:rsid w:val="0045459F"/>
    <w:rsid w:val="00463FC7"/>
    <w:rsid w:val="0046641E"/>
    <w:rsid w:val="00467C3E"/>
    <w:rsid w:val="00470BF1"/>
    <w:rsid w:val="00472E47"/>
    <w:rsid w:val="00475D44"/>
    <w:rsid w:val="0048196C"/>
    <w:rsid w:val="004842B0"/>
    <w:rsid w:val="004876D8"/>
    <w:rsid w:val="0049096A"/>
    <w:rsid w:val="004934AF"/>
    <w:rsid w:val="00494C07"/>
    <w:rsid w:val="0049643B"/>
    <w:rsid w:val="004967EB"/>
    <w:rsid w:val="00496C9D"/>
    <w:rsid w:val="004A18B4"/>
    <w:rsid w:val="004A20F5"/>
    <w:rsid w:val="004A443A"/>
    <w:rsid w:val="004A5217"/>
    <w:rsid w:val="004B3690"/>
    <w:rsid w:val="004D21C3"/>
    <w:rsid w:val="004D506C"/>
    <w:rsid w:val="004E3B9B"/>
    <w:rsid w:val="004F67D5"/>
    <w:rsid w:val="004F7B2E"/>
    <w:rsid w:val="00502282"/>
    <w:rsid w:val="00516B08"/>
    <w:rsid w:val="00517DFD"/>
    <w:rsid w:val="0052152F"/>
    <w:rsid w:val="005305E1"/>
    <w:rsid w:val="00533C23"/>
    <w:rsid w:val="00536618"/>
    <w:rsid w:val="00540450"/>
    <w:rsid w:val="00540B21"/>
    <w:rsid w:val="0054112C"/>
    <w:rsid w:val="0054444F"/>
    <w:rsid w:val="005515D8"/>
    <w:rsid w:val="00553D9B"/>
    <w:rsid w:val="00555793"/>
    <w:rsid w:val="00561D3A"/>
    <w:rsid w:val="0056305A"/>
    <w:rsid w:val="00567941"/>
    <w:rsid w:val="00570802"/>
    <w:rsid w:val="005906D7"/>
    <w:rsid w:val="00595D3E"/>
    <w:rsid w:val="005A1087"/>
    <w:rsid w:val="005A14D6"/>
    <w:rsid w:val="005A3348"/>
    <w:rsid w:val="005A44EF"/>
    <w:rsid w:val="005A496B"/>
    <w:rsid w:val="005A75A8"/>
    <w:rsid w:val="005B31D9"/>
    <w:rsid w:val="005B404C"/>
    <w:rsid w:val="005B5EBB"/>
    <w:rsid w:val="005B6960"/>
    <w:rsid w:val="005B717F"/>
    <w:rsid w:val="005C23C9"/>
    <w:rsid w:val="005C2573"/>
    <w:rsid w:val="005C2AAD"/>
    <w:rsid w:val="005C34B3"/>
    <w:rsid w:val="005D472D"/>
    <w:rsid w:val="005D5FD6"/>
    <w:rsid w:val="005D7E8A"/>
    <w:rsid w:val="005E18F9"/>
    <w:rsid w:val="005E212E"/>
    <w:rsid w:val="005F45A7"/>
    <w:rsid w:val="00603FFE"/>
    <w:rsid w:val="00604F68"/>
    <w:rsid w:val="00615D4E"/>
    <w:rsid w:val="0061611B"/>
    <w:rsid w:val="0061619B"/>
    <w:rsid w:val="00616E73"/>
    <w:rsid w:val="00620A88"/>
    <w:rsid w:val="0063444F"/>
    <w:rsid w:val="006349F4"/>
    <w:rsid w:val="006355C9"/>
    <w:rsid w:val="006443BA"/>
    <w:rsid w:val="00644A0A"/>
    <w:rsid w:val="006451E4"/>
    <w:rsid w:val="00646373"/>
    <w:rsid w:val="00651F7C"/>
    <w:rsid w:val="006616EF"/>
    <w:rsid w:val="00662218"/>
    <w:rsid w:val="00664DA8"/>
    <w:rsid w:val="00665966"/>
    <w:rsid w:val="00666448"/>
    <w:rsid w:val="00682D2D"/>
    <w:rsid w:val="00686809"/>
    <w:rsid w:val="00686E30"/>
    <w:rsid w:val="00693789"/>
    <w:rsid w:val="006967F2"/>
    <w:rsid w:val="00697548"/>
    <w:rsid w:val="00697D65"/>
    <w:rsid w:val="006A2534"/>
    <w:rsid w:val="006A5E96"/>
    <w:rsid w:val="006A6F8A"/>
    <w:rsid w:val="006B4227"/>
    <w:rsid w:val="006B605B"/>
    <w:rsid w:val="006B70FF"/>
    <w:rsid w:val="006C204F"/>
    <w:rsid w:val="006C58B7"/>
    <w:rsid w:val="006D6675"/>
    <w:rsid w:val="006E4536"/>
    <w:rsid w:val="006E59AC"/>
    <w:rsid w:val="006E7181"/>
    <w:rsid w:val="006F1F87"/>
    <w:rsid w:val="006F2136"/>
    <w:rsid w:val="006F2983"/>
    <w:rsid w:val="00704044"/>
    <w:rsid w:val="00705C28"/>
    <w:rsid w:val="00707295"/>
    <w:rsid w:val="0071346F"/>
    <w:rsid w:val="007137FF"/>
    <w:rsid w:val="00713D99"/>
    <w:rsid w:val="00714E0B"/>
    <w:rsid w:val="00720F7C"/>
    <w:rsid w:val="0072606E"/>
    <w:rsid w:val="00734543"/>
    <w:rsid w:val="00743F1E"/>
    <w:rsid w:val="0074797F"/>
    <w:rsid w:val="00751E65"/>
    <w:rsid w:val="00752C8A"/>
    <w:rsid w:val="00764F47"/>
    <w:rsid w:val="00775733"/>
    <w:rsid w:val="00775A15"/>
    <w:rsid w:val="00784CD9"/>
    <w:rsid w:val="0078795D"/>
    <w:rsid w:val="00792E81"/>
    <w:rsid w:val="007945F0"/>
    <w:rsid w:val="007A047E"/>
    <w:rsid w:val="007B56B6"/>
    <w:rsid w:val="007C0EB5"/>
    <w:rsid w:val="007D039C"/>
    <w:rsid w:val="007D3263"/>
    <w:rsid w:val="007D51B2"/>
    <w:rsid w:val="007D5632"/>
    <w:rsid w:val="007D5FD1"/>
    <w:rsid w:val="007F0013"/>
    <w:rsid w:val="007F092B"/>
    <w:rsid w:val="007F3562"/>
    <w:rsid w:val="007F44BE"/>
    <w:rsid w:val="0080164C"/>
    <w:rsid w:val="00803474"/>
    <w:rsid w:val="00803A46"/>
    <w:rsid w:val="00805719"/>
    <w:rsid w:val="0081044F"/>
    <w:rsid w:val="008148C1"/>
    <w:rsid w:val="00822399"/>
    <w:rsid w:val="00822ED5"/>
    <w:rsid w:val="00823A9B"/>
    <w:rsid w:val="00836600"/>
    <w:rsid w:val="00846366"/>
    <w:rsid w:val="00847EAA"/>
    <w:rsid w:val="0085090B"/>
    <w:rsid w:val="00853047"/>
    <w:rsid w:val="00861728"/>
    <w:rsid w:val="0086355B"/>
    <w:rsid w:val="00864060"/>
    <w:rsid w:val="00864072"/>
    <w:rsid w:val="00871464"/>
    <w:rsid w:val="008715F3"/>
    <w:rsid w:val="00873087"/>
    <w:rsid w:val="00873678"/>
    <w:rsid w:val="008845AE"/>
    <w:rsid w:val="008936F2"/>
    <w:rsid w:val="008948FE"/>
    <w:rsid w:val="008956F8"/>
    <w:rsid w:val="008A67A3"/>
    <w:rsid w:val="008A6827"/>
    <w:rsid w:val="008A7745"/>
    <w:rsid w:val="008B4421"/>
    <w:rsid w:val="008D41DC"/>
    <w:rsid w:val="008E06A9"/>
    <w:rsid w:val="008E19CB"/>
    <w:rsid w:val="008E5574"/>
    <w:rsid w:val="008E5D0D"/>
    <w:rsid w:val="008F1745"/>
    <w:rsid w:val="008F6C68"/>
    <w:rsid w:val="00904312"/>
    <w:rsid w:val="009046D9"/>
    <w:rsid w:val="009056F7"/>
    <w:rsid w:val="009079B5"/>
    <w:rsid w:val="0091096A"/>
    <w:rsid w:val="00911CC1"/>
    <w:rsid w:val="00912626"/>
    <w:rsid w:val="00912A53"/>
    <w:rsid w:val="00915062"/>
    <w:rsid w:val="00915194"/>
    <w:rsid w:val="00917DA7"/>
    <w:rsid w:val="00924A46"/>
    <w:rsid w:val="009300A7"/>
    <w:rsid w:val="00937D70"/>
    <w:rsid w:val="00944B00"/>
    <w:rsid w:val="009501FF"/>
    <w:rsid w:val="0095086B"/>
    <w:rsid w:val="0095475F"/>
    <w:rsid w:val="00960986"/>
    <w:rsid w:val="0096132E"/>
    <w:rsid w:val="009613A1"/>
    <w:rsid w:val="00966C87"/>
    <w:rsid w:val="00974EB3"/>
    <w:rsid w:val="00977C1E"/>
    <w:rsid w:val="00983D8D"/>
    <w:rsid w:val="00990771"/>
    <w:rsid w:val="00995F5E"/>
    <w:rsid w:val="00996035"/>
    <w:rsid w:val="00996EA0"/>
    <w:rsid w:val="009A0D68"/>
    <w:rsid w:val="009A24A9"/>
    <w:rsid w:val="009A4E50"/>
    <w:rsid w:val="009A54A1"/>
    <w:rsid w:val="009B14E6"/>
    <w:rsid w:val="009B406B"/>
    <w:rsid w:val="009C2518"/>
    <w:rsid w:val="009C27DE"/>
    <w:rsid w:val="009C2E54"/>
    <w:rsid w:val="009C498F"/>
    <w:rsid w:val="009D5F2D"/>
    <w:rsid w:val="009D65CB"/>
    <w:rsid w:val="009E1348"/>
    <w:rsid w:val="009E13CB"/>
    <w:rsid w:val="009E14D2"/>
    <w:rsid w:val="009F2FCF"/>
    <w:rsid w:val="00A0606E"/>
    <w:rsid w:val="00A14116"/>
    <w:rsid w:val="00A148EF"/>
    <w:rsid w:val="00A1648C"/>
    <w:rsid w:val="00A213BA"/>
    <w:rsid w:val="00A22C20"/>
    <w:rsid w:val="00A2359C"/>
    <w:rsid w:val="00A27C9D"/>
    <w:rsid w:val="00A452CD"/>
    <w:rsid w:val="00A45309"/>
    <w:rsid w:val="00A46E8A"/>
    <w:rsid w:val="00A54C86"/>
    <w:rsid w:val="00A57CD1"/>
    <w:rsid w:val="00A6442D"/>
    <w:rsid w:val="00A6638D"/>
    <w:rsid w:val="00A73939"/>
    <w:rsid w:val="00A73EFD"/>
    <w:rsid w:val="00A74157"/>
    <w:rsid w:val="00A7461C"/>
    <w:rsid w:val="00A94CF1"/>
    <w:rsid w:val="00A96EAF"/>
    <w:rsid w:val="00AA4DB1"/>
    <w:rsid w:val="00AB6CA9"/>
    <w:rsid w:val="00AD14E8"/>
    <w:rsid w:val="00AD6C9F"/>
    <w:rsid w:val="00AE5EC1"/>
    <w:rsid w:val="00B0561F"/>
    <w:rsid w:val="00B16D10"/>
    <w:rsid w:val="00B240A4"/>
    <w:rsid w:val="00B2701B"/>
    <w:rsid w:val="00B30C5F"/>
    <w:rsid w:val="00B314AD"/>
    <w:rsid w:val="00B37CB2"/>
    <w:rsid w:val="00B46C28"/>
    <w:rsid w:val="00B50E63"/>
    <w:rsid w:val="00B51946"/>
    <w:rsid w:val="00B5604F"/>
    <w:rsid w:val="00B5742F"/>
    <w:rsid w:val="00B65E59"/>
    <w:rsid w:val="00B71291"/>
    <w:rsid w:val="00B7644A"/>
    <w:rsid w:val="00B842C2"/>
    <w:rsid w:val="00B86D16"/>
    <w:rsid w:val="00B9142D"/>
    <w:rsid w:val="00B95915"/>
    <w:rsid w:val="00BA1560"/>
    <w:rsid w:val="00BA3FF1"/>
    <w:rsid w:val="00BB2768"/>
    <w:rsid w:val="00BB67CF"/>
    <w:rsid w:val="00BC20C9"/>
    <w:rsid w:val="00BE38D9"/>
    <w:rsid w:val="00BE4EE1"/>
    <w:rsid w:val="00BE7F32"/>
    <w:rsid w:val="00BF38D1"/>
    <w:rsid w:val="00C0374B"/>
    <w:rsid w:val="00C03C5B"/>
    <w:rsid w:val="00C149F9"/>
    <w:rsid w:val="00C2050D"/>
    <w:rsid w:val="00C33A25"/>
    <w:rsid w:val="00C33E21"/>
    <w:rsid w:val="00C34A1A"/>
    <w:rsid w:val="00C3599E"/>
    <w:rsid w:val="00C3626D"/>
    <w:rsid w:val="00C411DA"/>
    <w:rsid w:val="00C444AC"/>
    <w:rsid w:val="00C446AE"/>
    <w:rsid w:val="00C45281"/>
    <w:rsid w:val="00C600F5"/>
    <w:rsid w:val="00C6346C"/>
    <w:rsid w:val="00C67EB4"/>
    <w:rsid w:val="00C71FEA"/>
    <w:rsid w:val="00C75457"/>
    <w:rsid w:val="00C831BB"/>
    <w:rsid w:val="00C96CBB"/>
    <w:rsid w:val="00CB464A"/>
    <w:rsid w:val="00CC0A32"/>
    <w:rsid w:val="00CC2FD2"/>
    <w:rsid w:val="00CC3C44"/>
    <w:rsid w:val="00CC7035"/>
    <w:rsid w:val="00CD0156"/>
    <w:rsid w:val="00CD5732"/>
    <w:rsid w:val="00CF02CB"/>
    <w:rsid w:val="00CF0A16"/>
    <w:rsid w:val="00CF26A3"/>
    <w:rsid w:val="00CF2806"/>
    <w:rsid w:val="00D209D8"/>
    <w:rsid w:val="00D2794B"/>
    <w:rsid w:val="00D27DA3"/>
    <w:rsid w:val="00D36D26"/>
    <w:rsid w:val="00D42C87"/>
    <w:rsid w:val="00D477E8"/>
    <w:rsid w:val="00D611F4"/>
    <w:rsid w:val="00D676F4"/>
    <w:rsid w:val="00D72D2E"/>
    <w:rsid w:val="00D84CE9"/>
    <w:rsid w:val="00D87AAD"/>
    <w:rsid w:val="00D91034"/>
    <w:rsid w:val="00D926C7"/>
    <w:rsid w:val="00D930E4"/>
    <w:rsid w:val="00D94941"/>
    <w:rsid w:val="00D95AF8"/>
    <w:rsid w:val="00DA61B6"/>
    <w:rsid w:val="00DA7068"/>
    <w:rsid w:val="00DA7586"/>
    <w:rsid w:val="00DB0A46"/>
    <w:rsid w:val="00DB22C2"/>
    <w:rsid w:val="00DB4016"/>
    <w:rsid w:val="00DB42FF"/>
    <w:rsid w:val="00DB57F4"/>
    <w:rsid w:val="00DD10CE"/>
    <w:rsid w:val="00DD4A1F"/>
    <w:rsid w:val="00DD79C0"/>
    <w:rsid w:val="00DD7FCC"/>
    <w:rsid w:val="00DE4989"/>
    <w:rsid w:val="00DE7937"/>
    <w:rsid w:val="00DF4D4E"/>
    <w:rsid w:val="00DF6D3B"/>
    <w:rsid w:val="00E01678"/>
    <w:rsid w:val="00E17412"/>
    <w:rsid w:val="00E1741D"/>
    <w:rsid w:val="00E175A8"/>
    <w:rsid w:val="00E22584"/>
    <w:rsid w:val="00E22FD6"/>
    <w:rsid w:val="00E23521"/>
    <w:rsid w:val="00E272BF"/>
    <w:rsid w:val="00E31728"/>
    <w:rsid w:val="00E33AA9"/>
    <w:rsid w:val="00E34356"/>
    <w:rsid w:val="00E35237"/>
    <w:rsid w:val="00E354B1"/>
    <w:rsid w:val="00E40C89"/>
    <w:rsid w:val="00E4468B"/>
    <w:rsid w:val="00E44CA3"/>
    <w:rsid w:val="00E5015A"/>
    <w:rsid w:val="00E50320"/>
    <w:rsid w:val="00E51893"/>
    <w:rsid w:val="00E67CA3"/>
    <w:rsid w:val="00E708A8"/>
    <w:rsid w:val="00E72ED4"/>
    <w:rsid w:val="00E80109"/>
    <w:rsid w:val="00E80545"/>
    <w:rsid w:val="00E822B1"/>
    <w:rsid w:val="00E823A4"/>
    <w:rsid w:val="00E83896"/>
    <w:rsid w:val="00E84F49"/>
    <w:rsid w:val="00E85F97"/>
    <w:rsid w:val="00E860C7"/>
    <w:rsid w:val="00E90E64"/>
    <w:rsid w:val="00EA1749"/>
    <w:rsid w:val="00EA58F3"/>
    <w:rsid w:val="00EB46E9"/>
    <w:rsid w:val="00EB53EA"/>
    <w:rsid w:val="00EB63DA"/>
    <w:rsid w:val="00EB78DC"/>
    <w:rsid w:val="00EC0832"/>
    <w:rsid w:val="00EC08A9"/>
    <w:rsid w:val="00EC126A"/>
    <w:rsid w:val="00EC2DD8"/>
    <w:rsid w:val="00ED3B21"/>
    <w:rsid w:val="00ED4B06"/>
    <w:rsid w:val="00ED540E"/>
    <w:rsid w:val="00EE0290"/>
    <w:rsid w:val="00EE0F32"/>
    <w:rsid w:val="00EE65A8"/>
    <w:rsid w:val="00F02B74"/>
    <w:rsid w:val="00F10248"/>
    <w:rsid w:val="00F10D65"/>
    <w:rsid w:val="00F11AE8"/>
    <w:rsid w:val="00F14823"/>
    <w:rsid w:val="00F16452"/>
    <w:rsid w:val="00F25733"/>
    <w:rsid w:val="00F34C1C"/>
    <w:rsid w:val="00F37757"/>
    <w:rsid w:val="00F42849"/>
    <w:rsid w:val="00F515B2"/>
    <w:rsid w:val="00F56D48"/>
    <w:rsid w:val="00F626BF"/>
    <w:rsid w:val="00F71BAF"/>
    <w:rsid w:val="00F82256"/>
    <w:rsid w:val="00F82C56"/>
    <w:rsid w:val="00F87256"/>
    <w:rsid w:val="00F92624"/>
    <w:rsid w:val="00F935EE"/>
    <w:rsid w:val="00F96C47"/>
    <w:rsid w:val="00FA01AC"/>
    <w:rsid w:val="00FA14C5"/>
    <w:rsid w:val="00FA4D17"/>
    <w:rsid w:val="00FA59D3"/>
    <w:rsid w:val="00FA5C49"/>
    <w:rsid w:val="00FB3113"/>
    <w:rsid w:val="00FB5E26"/>
    <w:rsid w:val="00FB67F6"/>
    <w:rsid w:val="00FB6A05"/>
    <w:rsid w:val="00FC1812"/>
    <w:rsid w:val="00FC1F89"/>
    <w:rsid w:val="00FE451A"/>
    <w:rsid w:val="00FE6131"/>
    <w:rsid w:val="00FF31C5"/>
    <w:rsid w:val="00FF3365"/>
    <w:rsid w:val="00FF62B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4563D38"/>
  <w15:chartTrackingRefBased/>
  <w15:docId w15:val="{514F2060-DFB4-47CD-AED8-7901655B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wiersza">
    <w:name w:val="line number"/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qFormat/>
    <w:rsid w:val="008F6C68"/>
    <w:pPr>
      <w:ind w:left="708"/>
    </w:pPr>
  </w:style>
  <w:style w:type="paragraph" w:customStyle="1" w:styleId="Default">
    <w:name w:val="Default"/>
    <w:rsid w:val="0021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926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92624"/>
    <w:rPr>
      <w:rFonts w:eastAsia="Andale Sans UI"/>
      <w:kern w:val="1"/>
      <w:lang/>
    </w:rPr>
  </w:style>
  <w:style w:type="character" w:styleId="Odwoanieprzypisudolnego">
    <w:name w:val="footnote reference"/>
    <w:uiPriority w:val="99"/>
    <w:unhideWhenUsed/>
    <w:rsid w:val="00F92624"/>
    <w:rPr>
      <w:vertAlign w:val="superscript"/>
    </w:rPr>
  </w:style>
  <w:style w:type="character" w:customStyle="1" w:styleId="StopkaZnak">
    <w:name w:val="Stopka Znak"/>
    <w:link w:val="Stopka"/>
    <w:uiPriority w:val="99"/>
    <w:rsid w:val="00EA1749"/>
    <w:rPr>
      <w:rFonts w:eastAsia="Andale Sans UI"/>
      <w:kern w:val="1"/>
      <w:sz w:val="24"/>
      <w:szCs w:val="24"/>
      <w:lang/>
    </w:rPr>
  </w:style>
  <w:style w:type="table" w:styleId="Tabela-Siatka">
    <w:name w:val="Table Grid"/>
    <w:basedOn w:val="Standardowy"/>
    <w:uiPriority w:val="59"/>
    <w:rsid w:val="005E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1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7181"/>
    <w:rPr>
      <w:rFonts w:ascii="Tahoma" w:eastAsia="Andale Sans UI" w:hAnsi="Tahoma" w:cs="Tahoma"/>
      <w:kern w:val="1"/>
      <w:sz w:val="16"/>
      <w:szCs w:val="16"/>
      <w:lang/>
    </w:rPr>
  </w:style>
  <w:style w:type="paragraph" w:styleId="Zwykytekst">
    <w:name w:val="Plain Text"/>
    <w:basedOn w:val="Normalny"/>
    <w:link w:val="ZwykytekstZnak"/>
    <w:uiPriority w:val="99"/>
    <w:unhideWhenUsed/>
    <w:rsid w:val="00123760"/>
    <w:pPr>
      <w:widowControl/>
      <w:suppressAutoHyphens w:val="0"/>
    </w:pPr>
    <w:rPr>
      <w:rFonts w:ascii="Calibri" w:eastAsia="Calibri" w:hAnsi="Calibri"/>
      <w:kern w:val="0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123760"/>
    <w:rPr>
      <w:rFonts w:ascii="Calibri" w:eastAsia="Calibri" w:hAnsi="Calibri"/>
      <w:sz w:val="22"/>
      <w:szCs w:val="21"/>
      <w:lang w:eastAsia="en-US"/>
    </w:rPr>
  </w:style>
  <w:style w:type="character" w:customStyle="1" w:styleId="TekstpodstawowyZnak">
    <w:name w:val="Tekst podstawowy Znak"/>
    <w:link w:val="Tekstpodstawowy"/>
    <w:rsid w:val="00294F71"/>
    <w:rPr>
      <w:rFonts w:eastAsia="Andale Sans UI"/>
      <w:kern w:val="1"/>
      <w:sz w:val="24"/>
      <w:szCs w:val="24"/>
      <w:lang/>
    </w:rPr>
  </w:style>
  <w:style w:type="character" w:styleId="Odwoaniedokomentarza">
    <w:name w:val="annotation reference"/>
    <w:uiPriority w:val="99"/>
    <w:semiHidden/>
    <w:unhideWhenUsed/>
    <w:rsid w:val="006F2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9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2983"/>
    <w:rPr>
      <w:rFonts w:eastAsia="Andale Sans UI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9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2983"/>
    <w:rPr>
      <w:rFonts w:eastAsia="Andale Sans UI"/>
      <w:b/>
      <w:bCs/>
      <w:kern w:val="1"/>
      <w:lang/>
    </w:rPr>
  </w:style>
  <w:style w:type="character" w:customStyle="1" w:styleId="NagwekZnak">
    <w:name w:val="Nagłówek Znak"/>
    <w:link w:val="Nagwek"/>
    <w:uiPriority w:val="99"/>
    <w:rsid w:val="00E67CA3"/>
    <w:rPr>
      <w:rFonts w:ascii="Arial" w:eastAsia="Andale Sans UI" w:hAnsi="Arial" w:cs="Tahoma"/>
      <w:kern w:val="1"/>
      <w:sz w:val="28"/>
      <w:szCs w:val="28"/>
      <w:lang/>
    </w:rPr>
  </w:style>
  <w:style w:type="character" w:customStyle="1" w:styleId="AkapitzlistZnak">
    <w:name w:val="Akapit z listą Znak"/>
    <w:link w:val="Akapitzlist"/>
    <w:locked/>
    <w:rsid w:val="002C3B1B"/>
    <w:rPr>
      <w:rFonts w:eastAsia="Andale Sans UI"/>
      <w:kern w:val="1"/>
      <w:sz w:val="24"/>
      <w:szCs w:val="24"/>
      <w:lang/>
    </w:rPr>
  </w:style>
  <w:style w:type="paragraph" w:customStyle="1" w:styleId="v1msolistparagraph">
    <w:name w:val="v1msolistparagraph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v1msonormal">
    <w:name w:val="v1msonormal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5802-343F-4B88-942D-E019CDA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Ochwat, Marek</cp:lastModifiedBy>
  <cp:revision>2</cp:revision>
  <cp:lastPrinted>2020-12-30T13:38:00Z</cp:lastPrinted>
  <dcterms:created xsi:type="dcterms:W3CDTF">2024-07-19T12:12:00Z</dcterms:created>
  <dcterms:modified xsi:type="dcterms:W3CDTF">2024-07-19T12:12:00Z</dcterms:modified>
</cp:coreProperties>
</file>