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B4CE5F" w14:textId="77777777" w:rsidR="00CD6BCE" w:rsidRDefault="00CD6BCE" w:rsidP="00EF0197">
      <w:pPr>
        <w:spacing w:line="276" w:lineRule="auto"/>
        <w:rPr>
          <w:rFonts w:ascii="Tahoma" w:hAnsi="Tahoma" w:cs="Tahoma"/>
        </w:rPr>
      </w:pPr>
    </w:p>
    <w:p w14:paraId="665DEEAC" w14:textId="77777777" w:rsidR="00585067" w:rsidRPr="00EF0197" w:rsidRDefault="00585067" w:rsidP="00EF0197">
      <w:pPr>
        <w:spacing w:line="276" w:lineRule="auto"/>
        <w:rPr>
          <w:rFonts w:ascii="Tahoma" w:hAnsi="Tahoma" w:cs="Tahoma"/>
        </w:rPr>
      </w:pPr>
    </w:p>
    <w:p w14:paraId="3C9A265C" w14:textId="77777777" w:rsidR="00CD6BCE" w:rsidRPr="00EF0197" w:rsidRDefault="00CD6BCE" w:rsidP="00EF0197">
      <w:pPr>
        <w:spacing w:line="276" w:lineRule="auto"/>
        <w:rPr>
          <w:rFonts w:ascii="Tahoma" w:hAnsi="Tahoma" w:cs="Tahoma"/>
        </w:rPr>
      </w:pPr>
      <w:r w:rsidRPr="00EF0197">
        <w:rPr>
          <w:rFonts w:ascii="Tahoma" w:hAnsi="Tahoma" w:cs="Tahoma"/>
        </w:rPr>
        <w:t>……………………..……..…………………</w:t>
      </w:r>
    </w:p>
    <w:p w14:paraId="00BE6427" w14:textId="77777777" w:rsidR="00CD6BCE" w:rsidRDefault="00CD6BCE" w:rsidP="00EF0197">
      <w:pPr>
        <w:spacing w:line="276" w:lineRule="auto"/>
        <w:rPr>
          <w:rFonts w:ascii="Tahoma" w:hAnsi="Tahoma" w:cs="Tahoma"/>
        </w:rPr>
      </w:pPr>
      <w:r w:rsidRPr="00EF0197">
        <w:rPr>
          <w:rFonts w:ascii="Tahoma" w:hAnsi="Tahoma" w:cs="Tahoma"/>
        </w:rPr>
        <w:t xml:space="preserve">  (pieczęć instytucji szkoleniowej)</w:t>
      </w:r>
    </w:p>
    <w:p w14:paraId="2314DFA5" w14:textId="77777777" w:rsidR="00585067" w:rsidRPr="00EF0197" w:rsidRDefault="00585067" w:rsidP="00EF0197">
      <w:pPr>
        <w:spacing w:line="276" w:lineRule="auto"/>
        <w:rPr>
          <w:rFonts w:ascii="Tahoma" w:hAnsi="Tahoma" w:cs="Tahoma"/>
        </w:rPr>
      </w:pPr>
    </w:p>
    <w:p w14:paraId="6706BE15" w14:textId="77777777" w:rsidR="00CD6BCE" w:rsidRPr="00EF0197" w:rsidRDefault="00CD6BCE" w:rsidP="00BC2FDE">
      <w:pPr>
        <w:spacing w:line="276" w:lineRule="auto"/>
        <w:rPr>
          <w:rFonts w:ascii="Tahoma" w:hAnsi="Tahoma" w:cs="Tahoma"/>
          <w:b/>
        </w:rPr>
      </w:pPr>
      <w:r w:rsidRPr="00EF0197">
        <w:rPr>
          <w:rFonts w:ascii="Tahoma" w:hAnsi="Tahoma" w:cs="Tahoma"/>
          <w:b/>
        </w:rPr>
        <w:t xml:space="preserve">PROGRAM SZKOLENIA </w:t>
      </w:r>
    </w:p>
    <w:p w14:paraId="08B7156E" w14:textId="77777777" w:rsidR="00CD6BCE" w:rsidRDefault="00CD6BCE" w:rsidP="00BC2FDE">
      <w:pPr>
        <w:spacing w:line="276" w:lineRule="auto"/>
        <w:rPr>
          <w:rFonts w:ascii="Tahoma" w:hAnsi="Tahoma" w:cs="Tahoma"/>
          <w:b/>
        </w:rPr>
      </w:pPr>
      <w:r w:rsidRPr="00EF0197">
        <w:rPr>
          <w:rFonts w:ascii="Tahoma" w:hAnsi="Tahoma" w:cs="Tahoma"/>
          <w:b/>
        </w:rPr>
        <w:t>WRAZ Z HARMONOGRAMEM CZASOWO- MERYTORYCZNYM SZKOLENIA</w:t>
      </w:r>
    </w:p>
    <w:p w14:paraId="72BDE2B7" w14:textId="77777777" w:rsidR="00CD6BCE" w:rsidRPr="00EF0197" w:rsidRDefault="00CD6BCE" w:rsidP="00EF0197">
      <w:pPr>
        <w:spacing w:line="276" w:lineRule="auto"/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  <w:gridCol w:w="1628"/>
        <w:gridCol w:w="1117"/>
        <w:gridCol w:w="1202"/>
        <w:gridCol w:w="1118"/>
      </w:tblGrid>
      <w:tr w:rsidR="00CD6BCE" w:rsidRPr="00EF0197" w14:paraId="0FCBFF15" w14:textId="77777777" w:rsidTr="00CB2245">
        <w:tc>
          <w:tcPr>
            <w:tcW w:w="4238" w:type="dxa"/>
            <w:shd w:val="clear" w:color="auto" w:fill="D9D9D9"/>
          </w:tcPr>
          <w:p w14:paraId="79AF8ACD" w14:textId="5AAFE4CF" w:rsidR="00E80FCF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Nazwa szkolenia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5E6CD248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043C87D1" w14:textId="77777777" w:rsidTr="00CB2245">
        <w:tc>
          <w:tcPr>
            <w:tcW w:w="4238" w:type="dxa"/>
            <w:shd w:val="clear" w:color="auto" w:fill="D9D9D9"/>
          </w:tcPr>
          <w:p w14:paraId="200583D3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Dla Pana/Pani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0E9EFC2A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B2245" w:rsidRPr="00EF0197" w14:paraId="6012995D" w14:textId="77777777" w:rsidTr="00CB2245">
        <w:tc>
          <w:tcPr>
            <w:tcW w:w="4238" w:type="dxa"/>
            <w:shd w:val="clear" w:color="auto" w:fill="D9D9D9"/>
          </w:tcPr>
          <w:p w14:paraId="21330504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Tryb nauczania</w:t>
            </w:r>
            <w:r>
              <w:rPr>
                <w:rFonts w:ascii="Tahoma" w:hAnsi="Tahoma" w:cs="Tahoma"/>
                <w:b/>
              </w:rPr>
              <w:t xml:space="preserve"> (proszę zaznaczyć X)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3D5424BF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B2245" w:rsidRPr="00EF0197" w14:paraId="69F80E94" w14:textId="77777777" w:rsidTr="00CB2245">
        <w:tc>
          <w:tcPr>
            <w:tcW w:w="4238" w:type="dxa"/>
            <w:shd w:val="clear" w:color="auto" w:fill="D9D9D9"/>
          </w:tcPr>
          <w:p w14:paraId="449266CB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</w:rPr>
              <w:t>indywidualny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3F7E43B3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B2245" w:rsidRPr="00EF0197" w14:paraId="1AA58BEF" w14:textId="77777777" w:rsidTr="00CB2245">
        <w:tc>
          <w:tcPr>
            <w:tcW w:w="4238" w:type="dxa"/>
            <w:shd w:val="clear" w:color="auto" w:fill="D9D9D9"/>
          </w:tcPr>
          <w:p w14:paraId="6C543AD3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</w:rPr>
              <w:t>grupowo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7661A28A" w14:textId="77777777" w:rsidR="00CB2245" w:rsidRPr="00EF0197" w:rsidRDefault="00CB2245" w:rsidP="00EF0197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D6BCE" w:rsidRPr="00EF0197" w14:paraId="216388E8" w14:textId="77777777" w:rsidTr="00CB2245">
        <w:tc>
          <w:tcPr>
            <w:tcW w:w="4238" w:type="dxa"/>
            <w:shd w:val="clear" w:color="auto" w:fill="D9D9D9"/>
          </w:tcPr>
          <w:p w14:paraId="5BF616C8" w14:textId="77777777" w:rsidR="00CD6BCE" w:rsidRPr="00CB2245" w:rsidRDefault="00CB2245" w:rsidP="00CB2245">
            <w:pPr>
              <w:spacing w:line="276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(jakie?)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0AD4D106" w14:textId="77777777" w:rsidR="00CD6BCE" w:rsidRPr="00EF0197" w:rsidRDefault="00CD6BCE" w:rsidP="00CB2245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0B014E08" w14:textId="77777777" w:rsidTr="00CB2245">
        <w:tc>
          <w:tcPr>
            <w:tcW w:w="4238" w:type="dxa"/>
            <w:shd w:val="clear" w:color="auto" w:fill="D9D9D9"/>
          </w:tcPr>
          <w:p w14:paraId="0287E8D4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Całkowita liczba godzin szkolenia 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32FBB780" w14:textId="77777777" w:rsidR="00CB2245" w:rsidRDefault="00CD6BCE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F0197">
              <w:rPr>
                <w:rFonts w:ascii="Tahoma" w:hAnsi="Tahoma" w:cs="Tahoma"/>
              </w:rPr>
              <w:t>w tym na</w:t>
            </w:r>
            <w:r w:rsidR="00CB2245">
              <w:rPr>
                <w:rFonts w:ascii="Tahoma" w:hAnsi="Tahoma" w:cs="Tahoma"/>
              </w:rPr>
              <w:t>:</w:t>
            </w:r>
          </w:p>
          <w:p w14:paraId="7DBB82F7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F0197">
              <w:rPr>
                <w:rFonts w:ascii="Tahoma" w:hAnsi="Tahoma" w:cs="Tahoma"/>
              </w:rPr>
              <w:t xml:space="preserve">teorię przypada…………………….. </w:t>
            </w:r>
          </w:p>
          <w:p w14:paraId="1D9C29EE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F0197">
              <w:rPr>
                <w:rFonts w:ascii="Tahoma" w:hAnsi="Tahoma" w:cs="Tahoma"/>
              </w:rPr>
              <w:t>na praktykę……………………</w:t>
            </w:r>
          </w:p>
        </w:tc>
      </w:tr>
      <w:tr w:rsidR="00CD6BCE" w:rsidRPr="00EF0197" w14:paraId="5D6D684C" w14:textId="77777777" w:rsidTr="00CB2245">
        <w:tc>
          <w:tcPr>
            <w:tcW w:w="4238" w:type="dxa"/>
            <w:shd w:val="clear" w:color="auto" w:fill="D9D9D9"/>
          </w:tcPr>
          <w:p w14:paraId="4C1B2FB8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Realizowane w godzinach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4A028321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7404A88A" w14:textId="77777777" w:rsidTr="00CB2245">
        <w:tc>
          <w:tcPr>
            <w:tcW w:w="4238" w:type="dxa"/>
            <w:shd w:val="clear" w:color="auto" w:fill="D9D9D9"/>
          </w:tcPr>
          <w:p w14:paraId="4947073F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Liczba godzin szkolenia przypadająca na dany miesiąc:  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44EDDB58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0CDCBA4D" w14:textId="77777777" w:rsidTr="00CB2245">
        <w:tc>
          <w:tcPr>
            <w:tcW w:w="4238" w:type="dxa"/>
            <w:shd w:val="clear" w:color="auto" w:fill="D9D9D9"/>
          </w:tcPr>
          <w:p w14:paraId="71C2B3B6" w14:textId="77777777" w:rsidR="00CD6BCE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Program szkolenia opisany w języku efektów uczenia się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55753771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0E4B151A" w14:textId="77777777" w:rsidTr="00CB2245">
        <w:tc>
          <w:tcPr>
            <w:tcW w:w="4238" w:type="dxa"/>
            <w:shd w:val="clear" w:color="auto" w:fill="D9D9D9"/>
          </w:tcPr>
          <w:p w14:paraId="0AE3E40F" w14:textId="4C9A68B6" w:rsidR="00E80FCF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Wykaz kadry dydaktycznej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63B0BCE2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379F55E4" w14:textId="77777777" w:rsidTr="00CB2245">
        <w:tc>
          <w:tcPr>
            <w:tcW w:w="4238" w:type="dxa"/>
            <w:shd w:val="clear" w:color="auto" w:fill="D9D9D9"/>
          </w:tcPr>
          <w:p w14:paraId="7175489B" w14:textId="33C94CF7" w:rsidR="00E80FCF" w:rsidRPr="00EF0197" w:rsidRDefault="00CD6BCE" w:rsidP="00EF0197">
            <w:pPr>
              <w:spacing w:line="276" w:lineRule="auto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Wymagania wstępne dla </w:t>
            </w:r>
            <w:r w:rsidR="00E80DDC">
              <w:rPr>
                <w:rFonts w:ascii="Tahoma" w:hAnsi="Tahoma" w:cs="Tahoma"/>
                <w:b/>
              </w:rPr>
              <w:t>U</w:t>
            </w:r>
            <w:r w:rsidRPr="00EF0197">
              <w:rPr>
                <w:rFonts w:ascii="Tahoma" w:hAnsi="Tahoma" w:cs="Tahoma"/>
                <w:b/>
              </w:rPr>
              <w:t>czestnika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3B6F4B0F" w14:textId="77777777" w:rsidR="00CD6BCE" w:rsidRPr="00EF0197" w:rsidRDefault="00CD6BCE" w:rsidP="00EF0197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B2245" w:rsidRPr="00EF0197" w14:paraId="094512D0" w14:textId="77777777" w:rsidTr="00CB2245">
        <w:tc>
          <w:tcPr>
            <w:tcW w:w="4238" w:type="dxa"/>
            <w:shd w:val="clear" w:color="auto" w:fill="D9D9D9"/>
          </w:tcPr>
          <w:p w14:paraId="76AEE4B1" w14:textId="77777777" w:rsidR="00CB2245" w:rsidRPr="00EF0197" w:rsidRDefault="00CB2245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Czy przed rozpoczęciem, po zakończeniu szkolenia bądź do wykonywania pracy na wskazanym stanowisku po ukończeniu szkolenia wymagane są odpowiednie badania</w:t>
            </w:r>
          </w:p>
        </w:tc>
        <w:tc>
          <w:tcPr>
            <w:tcW w:w="1262" w:type="dxa"/>
            <w:shd w:val="clear" w:color="auto" w:fill="auto"/>
          </w:tcPr>
          <w:p w14:paraId="2E88447A" w14:textId="77777777" w:rsidR="00CB2245" w:rsidRPr="00EF0197" w:rsidRDefault="00CB2245" w:rsidP="00CB2245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EF0197">
              <w:rPr>
                <w:rFonts w:ascii="Tahoma" w:hAnsi="Tahoma" w:cs="Tahoma"/>
                <w:b/>
              </w:rPr>
              <w:t>TAK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CB2245">
              <w:rPr>
                <w:rFonts w:ascii="Tahoma" w:hAnsi="Tahoma" w:cs="Tahoma"/>
                <w:bCs/>
              </w:rPr>
              <w:t>spe</w:t>
            </w:r>
            <w:r w:rsidRPr="00EF0197">
              <w:rPr>
                <w:rFonts w:ascii="Tahoma" w:hAnsi="Tahoma" w:cs="Tahoma"/>
              </w:rPr>
              <w:t>cyfika badań/nazwa</w:t>
            </w:r>
          </w:p>
        </w:tc>
        <w:tc>
          <w:tcPr>
            <w:tcW w:w="1262" w:type="dxa"/>
            <w:shd w:val="clear" w:color="auto" w:fill="auto"/>
          </w:tcPr>
          <w:p w14:paraId="3CB7BEA2" w14:textId="77777777" w:rsidR="00CB2245" w:rsidRDefault="00CB2245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62" w:type="dxa"/>
            <w:shd w:val="clear" w:color="auto" w:fill="auto"/>
          </w:tcPr>
          <w:p w14:paraId="70191D2C" w14:textId="77777777" w:rsidR="00CB2245" w:rsidRDefault="00CB2245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</w:rPr>
              <w:sym w:font="Wingdings 2" w:char="F030"/>
            </w:r>
            <w:r w:rsidRPr="00EF0197">
              <w:rPr>
                <w:rFonts w:ascii="Tahoma" w:hAnsi="Tahoma" w:cs="Tahoma"/>
                <w:b/>
              </w:rPr>
              <w:t>NIE</w:t>
            </w:r>
          </w:p>
        </w:tc>
        <w:tc>
          <w:tcPr>
            <w:tcW w:w="1263" w:type="dxa"/>
            <w:shd w:val="clear" w:color="auto" w:fill="auto"/>
          </w:tcPr>
          <w:p w14:paraId="0E811666" w14:textId="77777777" w:rsidR="00CB2245" w:rsidRPr="00EF0197" w:rsidRDefault="00CB2245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</w:tr>
      <w:tr w:rsidR="00CD6BCE" w:rsidRPr="00EF0197" w14:paraId="2B022349" w14:textId="77777777" w:rsidTr="00CB2245">
        <w:tc>
          <w:tcPr>
            <w:tcW w:w="4238" w:type="dxa"/>
            <w:shd w:val="clear" w:color="auto" w:fill="D9D9D9"/>
          </w:tcPr>
          <w:p w14:paraId="39EF5B2D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>Cel szkolenia:</w:t>
            </w:r>
          </w:p>
          <w:p w14:paraId="2E89AE3B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opis rezultatów uczenia – co będzie wiedział, rozumiał i/lub potrafił robić uczestnik, który ukończy to szkolenie (opis w </w:t>
            </w:r>
            <w:r w:rsidRPr="00EF0197">
              <w:rPr>
                <w:rFonts w:ascii="Tahoma" w:hAnsi="Tahoma" w:cs="Tahoma"/>
                <w:b/>
              </w:rPr>
              <w:lastRenderedPageBreak/>
              <w:t>języku efektów uczenia się)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72EDE1F3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CD6BCE" w:rsidRPr="00EF0197" w14:paraId="6005F789" w14:textId="77777777" w:rsidTr="00CB2245">
        <w:tc>
          <w:tcPr>
            <w:tcW w:w="4238" w:type="dxa"/>
            <w:shd w:val="clear" w:color="auto" w:fill="D9D9D9"/>
          </w:tcPr>
          <w:p w14:paraId="0C1072AD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Przewidziane sprawdziany i egzaminy: (ze wskazaniem czy jest to egzamin wewnętrzny czy zewnętrzny </w:t>
            </w:r>
            <w:r w:rsidRPr="00EF0197">
              <w:rPr>
                <w:rFonts w:ascii="Tahoma" w:hAnsi="Tahoma" w:cs="Tahoma"/>
                <w:b/>
                <w:u w:val="single"/>
              </w:rPr>
              <w:t>oraz</w:t>
            </w:r>
            <w:r w:rsidRPr="00EF0197">
              <w:rPr>
                <w:rFonts w:ascii="Tahoma" w:hAnsi="Tahoma" w:cs="Tahoma"/>
                <w:b/>
              </w:rPr>
              <w:t xml:space="preserve"> instytucji przeprowadzającej egzamin zewnętrzny lub akredytującej procedurę egzaminu wewnętrznego)</w:t>
            </w:r>
          </w:p>
        </w:tc>
        <w:tc>
          <w:tcPr>
            <w:tcW w:w="5049" w:type="dxa"/>
            <w:gridSpan w:val="4"/>
            <w:shd w:val="clear" w:color="auto" w:fill="auto"/>
          </w:tcPr>
          <w:p w14:paraId="6E0C1170" w14:textId="77777777" w:rsidR="00CD6BCE" w:rsidRPr="00EF0197" w:rsidRDefault="00CD6BCE" w:rsidP="00EF019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FF63ABA" w14:textId="77777777" w:rsidR="00CD6BCE" w:rsidRDefault="00CD6BCE" w:rsidP="00EF0197">
      <w:pPr>
        <w:spacing w:line="276" w:lineRule="auto"/>
        <w:jc w:val="both"/>
        <w:rPr>
          <w:rFonts w:ascii="Tahoma" w:hAnsi="Tahoma" w:cs="Tahoma"/>
          <w:b/>
        </w:rPr>
      </w:pPr>
    </w:p>
    <w:p w14:paraId="664ED257" w14:textId="77777777" w:rsidR="00E80FCF" w:rsidRPr="00EF0197" w:rsidRDefault="00E80FCF" w:rsidP="00EF0197">
      <w:pPr>
        <w:spacing w:line="276" w:lineRule="auto"/>
        <w:jc w:val="both"/>
        <w:rPr>
          <w:rFonts w:ascii="Tahoma" w:hAnsi="Tahoma" w:cs="Tahoma"/>
          <w:b/>
        </w:rPr>
      </w:pPr>
    </w:p>
    <w:p w14:paraId="0437EA5C" w14:textId="77777777" w:rsidR="00CD6BCE" w:rsidRPr="00EF0197" w:rsidRDefault="00CD6BCE" w:rsidP="00EF0197">
      <w:pPr>
        <w:tabs>
          <w:tab w:val="left" w:pos="180"/>
        </w:tabs>
        <w:spacing w:line="276" w:lineRule="auto"/>
        <w:jc w:val="center"/>
        <w:rPr>
          <w:rFonts w:ascii="Tahoma" w:hAnsi="Tahoma" w:cs="Tahoma"/>
          <w:b/>
        </w:rPr>
      </w:pPr>
      <w:r w:rsidRPr="00EF0197">
        <w:rPr>
          <w:rFonts w:ascii="Tahoma" w:hAnsi="Tahoma" w:cs="Tahoma"/>
          <w:b/>
        </w:rPr>
        <w:t>HARMONOGRAM CZASOWO-MERYTORYCZNY</w:t>
      </w:r>
    </w:p>
    <w:tbl>
      <w:tblPr>
        <w:tblpPr w:leftFromText="141" w:rightFromText="141" w:vertAnchor="text" w:horzAnchor="margin" w:tblpY="43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48"/>
        <w:gridCol w:w="5423"/>
      </w:tblGrid>
      <w:tr w:rsidR="00E80FCF" w:rsidRPr="00EF0197" w14:paraId="348D7E9B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7413B4B8" w14:textId="77777777" w:rsidR="00E80FCF" w:rsidRPr="00EF0197" w:rsidRDefault="00E80FCF" w:rsidP="00E80FCF">
            <w:pPr>
              <w:snapToGrid w:val="0"/>
              <w:spacing w:line="276" w:lineRule="auto"/>
              <w:jc w:val="center"/>
              <w:rPr>
                <w:rFonts w:ascii="Tahoma" w:eastAsia="Times New Roman" w:hAnsi="Tahoma" w:cs="Tahoma"/>
              </w:rPr>
            </w:pPr>
            <w:r w:rsidRPr="00EF0197">
              <w:rPr>
                <w:rFonts w:ascii="Tahoma" w:hAnsi="Tahoma" w:cs="Tahoma"/>
                <w:b/>
              </w:rPr>
              <w:t>Dzień szkoleni</w:t>
            </w:r>
            <w:r w:rsidRPr="00EF0197">
              <w:rPr>
                <w:rFonts w:ascii="Tahoma" w:eastAsia="Times New Roman" w:hAnsi="Tahoma" w:cs="Tahoma"/>
                <w:b/>
              </w:rPr>
              <w:t>a</w:t>
            </w:r>
          </w:p>
          <w:p w14:paraId="3308E151" w14:textId="6D55DC80" w:rsidR="00E80FCF" w:rsidRPr="00EF0197" w:rsidRDefault="00E80FCF" w:rsidP="00E80FCF">
            <w:pPr>
              <w:snapToGrid w:val="0"/>
              <w:spacing w:line="276" w:lineRule="auto"/>
              <w:jc w:val="center"/>
              <w:rPr>
                <w:rFonts w:ascii="Tahoma" w:eastAsia="Times New Roman" w:hAnsi="Tahoma" w:cs="Tahoma"/>
              </w:rPr>
            </w:pPr>
            <w:r w:rsidRPr="00EF0197">
              <w:rPr>
                <w:rFonts w:ascii="Tahoma" w:eastAsia="Times New Roman" w:hAnsi="Tahoma" w:cs="Tahoma"/>
              </w:rPr>
              <w:t>(dd-mm-rr</w:t>
            </w:r>
            <w:r>
              <w:rPr>
                <w:rFonts w:ascii="Tahoma" w:eastAsia="Times New Roman" w:hAnsi="Tahoma" w:cs="Tahoma"/>
              </w:rPr>
              <w:t>rr</w:t>
            </w:r>
            <w:r w:rsidRPr="00EF0197">
              <w:rPr>
                <w:rFonts w:ascii="Tahoma" w:eastAsia="Times New Roman" w:hAnsi="Tahoma" w:cs="Tahoma"/>
              </w:rPr>
              <w:t>)</w:t>
            </w:r>
          </w:p>
          <w:p w14:paraId="76B8BE9C" w14:textId="77777777" w:rsidR="00E80FCF" w:rsidRPr="00EF0197" w:rsidRDefault="00E80FCF" w:rsidP="00E80FC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F0197">
              <w:rPr>
                <w:rFonts w:ascii="Tahoma" w:eastAsia="Times New Roman" w:hAnsi="Tahoma" w:cs="Tahoma"/>
                <w:b/>
              </w:rPr>
              <w:t>w godzinach</w:t>
            </w:r>
            <w:r w:rsidRPr="00EF0197">
              <w:rPr>
                <w:rFonts w:ascii="Tahoma" w:eastAsia="Times New Roman" w:hAnsi="Tahoma" w:cs="Tahoma"/>
              </w:rPr>
              <w:t xml:space="preserve"> (od…do…)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  <w:hideMark/>
          </w:tcPr>
          <w:p w14:paraId="28754CE0" w14:textId="77777777" w:rsidR="00E80FCF" w:rsidRPr="00EF0197" w:rsidRDefault="00E80FCF" w:rsidP="00E80FC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vertAlign w:val="superscript"/>
              </w:rPr>
            </w:pPr>
            <w:r w:rsidRPr="00EF0197">
              <w:rPr>
                <w:rFonts w:ascii="Tahoma" w:hAnsi="Tahoma" w:cs="Tahoma"/>
                <w:b/>
              </w:rPr>
              <w:t xml:space="preserve">Liczba godzin 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712FDEC" w14:textId="77777777" w:rsidR="00E80FCF" w:rsidRPr="00EF0197" w:rsidRDefault="00E80FCF" w:rsidP="00E80FC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6EA42AB0" w14:textId="77777777" w:rsidR="00E80FCF" w:rsidRPr="00EF0197" w:rsidRDefault="00E80FCF" w:rsidP="00E80FC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EF0197">
              <w:rPr>
                <w:rFonts w:ascii="Tahoma" w:hAnsi="Tahoma" w:cs="Tahoma"/>
                <w:b/>
              </w:rPr>
              <w:t xml:space="preserve">Zakres merytoryczny (zagadnienia) omawiane w danym dniu szkolenia, ze wskazaniem na jego formę (wykład/warsztat) </w:t>
            </w:r>
          </w:p>
          <w:p w14:paraId="2B06879E" w14:textId="77777777" w:rsidR="00E80FCF" w:rsidRPr="00EF0197" w:rsidRDefault="00E80FCF" w:rsidP="00E80FCF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80FCF" w:rsidRPr="00EF0197" w14:paraId="459EAA11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E1B7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86B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A9AA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5342D2D2" w14:textId="77777777" w:rsidR="00E80FCF" w:rsidRPr="00EF0197" w:rsidRDefault="00E80FCF" w:rsidP="00E80FCF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80FCF" w:rsidRPr="00EF0197" w14:paraId="53DBC20B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79A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6F72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5609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45226725" w14:textId="77777777" w:rsidR="00E80FCF" w:rsidRPr="00EF0197" w:rsidRDefault="00E80FCF" w:rsidP="00E80FCF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E80FCF" w:rsidRPr="00EF0197" w14:paraId="09E0BF2F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467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A62D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067B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09367986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E80FCF" w:rsidRPr="00EF0197" w14:paraId="694D8182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5B7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C455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A2DB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48E08B51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E80FCF" w:rsidRPr="00EF0197" w14:paraId="47883B7C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552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69C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B71F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  <w:p w14:paraId="2011020C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E80FCF" w:rsidRPr="00EF0197" w14:paraId="7F30680F" w14:textId="77777777" w:rsidTr="00E80FC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D591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1340D7D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713E" w14:textId="77777777" w:rsidR="00E80FCF" w:rsidRPr="00EF0197" w:rsidRDefault="00E80FCF" w:rsidP="00E80FCF">
            <w:pPr>
              <w:snapToGrid w:val="0"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2287" w14:textId="77777777" w:rsidR="00E80FCF" w:rsidRPr="00EF0197" w:rsidRDefault="00E80FCF" w:rsidP="00E80FCF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70267767" w14:textId="77777777" w:rsidR="00CD6BCE" w:rsidRPr="00EF0197" w:rsidRDefault="00CD6BCE" w:rsidP="00E80FCF">
      <w:pPr>
        <w:spacing w:after="960" w:line="276" w:lineRule="auto"/>
        <w:rPr>
          <w:rFonts w:ascii="Tahoma" w:hAnsi="Tahoma" w:cs="Tahoma"/>
        </w:rPr>
      </w:pPr>
    </w:p>
    <w:p w14:paraId="51A7CA8D" w14:textId="77777777" w:rsidR="00A5430F" w:rsidRDefault="00A5430F" w:rsidP="00CB2245">
      <w:pPr>
        <w:pStyle w:val="Default"/>
        <w:spacing w:line="276" w:lineRule="auto"/>
        <w:rPr>
          <w:rFonts w:ascii="Tahoma" w:hAnsi="Tahoma" w:cs="Tahoma"/>
        </w:rPr>
      </w:pPr>
    </w:p>
    <w:p w14:paraId="33B16A2F" w14:textId="77777777" w:rsidR="00A5430F" w:rsidRDefault="00A5430F" w:rsidP="00CB2245">
      <w:pPr>
        <w:pStyle w:val="Default"/>
        <w:spacing w:line="276" w:lineRule="auto"/>
        <w:rPr>
          <w:rFonts w:ascii="Tahoma" w:hAnsi="Tahoma" w:cs="Tahoma"/>
        </w:rPr>
      </w:pPr>
    </w:p>
    <w:p w14:paraId="5192167C" w14:textId="77777777" w:rsidR="00A5430F" w:rsidRDefault="00CB2245" w:rsidP="00CB2245">
      <w:pPr>
        <w:pStyle w:val="Default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………………………………………………….</w:t>
      </w:r>
    </w:p>
    <w:p w14:paraId="69BCFB7F" w14:textId="0876D33A" w:rsidR="00CD6BCE" w:rsidRPr="00EF0197" w:rsidRDefault="00CD6BCE" w:rsidP="00CB2245">
      <w:pPr>
        <w:pStyle w:val="Default"/>
        <w:spacing w:line="276" w:lineRule="auto"/>
        <w:rPr>
          <w:rFonts w:ascii="Tahoma" w:hAnsi="Tahoma" w:cs="Tahoma"/>
        </w:rPr>
      </w:pPr>
      <w:r w:rsidRPr="00EF0197">
        <w:rPr>
          <w:rFonts w:ascii="Tahoma" w:hAnsi="Tahoma" w:cs="Tahoma"/>
        </w:rPr>
        <w:t>(podpis instytucji szkoleniowej)</w:t>
      </w:r>
    </w:p>
    <w:sectPr w:rsidR="00CD6BCE" w:rsidRPr="00EF0197" w:rsidSect="00D26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804" w:right="1417" w:bottom="1417" w:left="1417" w:header="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F16B" w14:textId="77777777" w:rsidR="00544353" w:rsidRDefault="00544353">
      <w:r>
        <w:separator/>
      </w:r>
    </w:p>
  </w:endnote>
  <w:endnote w:type="continuationSeparator" w:id="0">
    <w:p w14:paraId="7AE6D8E3" w14:textId="77777777" w:rsidR="00544353" w:rsidRDefault="0054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2E18" w14:textId="77777777" w:rsidR="00D264D4" w:rsidRDefault="00D26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FDC85" w14:textId="77777777" w:rsidR="00A56BCF" w:rsidRPr="00CB2245" w:rsidRDefault="00A56BCF" w:rsidP="00CB2245">
    <w:pPr>
      <w:pStyle w:val="Stopka"/>
      <w:rPr>
        <w:rFonts w:ascii="Tahoma" w:hAnsi="Tahoma" w:cs="Tahoma"/>
      </w:rPr>
    </w:pPr>
    <w:r w:rsidRPr="00CB2245">
      <w:rPr>
        <w:rFonts w:ascii="Tahoma" w:hAnsi="Tahoma" w:cs="Tahoma"/>
      </w:rPr>
      <w:fldChar w:fldCharType="begin"/>
    </w:r>
    <w:r w:rsidRPr="00CB2245">
      <w:rPr>
        <w:rFonts w:ascii="Tahoma" w:hAnsi="Tahoma" w:cs="Tahoma"/>
      </w:rPr>
      <w:instrText>PAGE   \* MERGEFORMAT</w:instrText>
    </w:r>
    <w:r w:rsidRPr="00CB2245">
      <w:rPr>
        <w:rFonts w:ascii="Tahoma" w:hAnsi="Tahoma" w:cs="Tahoma"/>
      </w:rPr>
      <w:fldChar w:fldCharType="separate"/>
    </w:r>
    <w:r w:rsidRPr="00CB2245">
      <w:rPr>
        <w:rFonts w:ascii="Tahoma" w:hAnsi="Tahoma" w:cs="Tahoma"/>
      </w:rPr>
      <w:t>2</w:t>
    </w:r>
    <w:r w:rsidRPr="00CB2245">
      <w:rPr>
        <w:rFonts w:ascii="Tahoma" w:hAnsi="Tahoma" w:cs="Tahoma"/>
      </w:rPr>
      <w:fldChar w:fldCharType="end"/>
    </w:r>
  </w:p>
  <w:p w14:paraId="429BB461" w14:textId="77777777" w:rsidR="00252A39" w:rsidRPr="00CB2245" w:rsidRDefault="00CB2245" w:rsidP="00CB2245">
    <w:pPr>
      <w:pStyle w:val="Stopka"/>
      <w:rPr>
        <w:rFonts w:ascii="Tahoma" w:hAnsi="Tahoma" w:cs="Tahoma"/>
      </w:rPr>
    </w:pPr>
    <w:r w:rsidRPr="00CB2245">
      <w:rPr>
        <w:rFonts w:ascii="Tahoma" w:hAnsi="Tahoma" w:cs="Tahoma"/>
      </w:rPr>
      <w:t>Projekt Nowa Praca w Małopolsce</w:t>
    </w:r>
  </w:p>
  <w:p w14:paraId="6A63D3D0" w14:textId="77777777" w:rsidR="00CB2245" w:rsidRPr="00CB2245" w:rsidRDefault="00CB2245" w:rsidP="00CB2245">
    <w:pPr>
      <w:pStyle w:val="Stopka"/>
      <w:rPr>
        <w:rFonts w:ascii="Tahoma" w:hAnsi="Tahoma" w:cs="Tahoma"/>
      </w:rPr>
    </w:pPr>
    <w:r w:rsidRPr="00CB2245">
      <w:rPr>
        <w:rFonts w:ascii="Tahoma" w:hAnsi="Tahoma" w:cs="Tahoma"/>
      </w:rPr>
      <w:t>FEMP.06.06-IP.02-0033/23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E6C1" w14:textId="77777777" w:rsidR="00D264D4" w:rsidRDefault="00D26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11ED" w14:textId="77777777" w:rsidR="00544353" w:rsidRDefault="00544353">
      <w:r>
        <w:separator/>
      </w:r>
    </w:p>
  </w:footnote>
  <w:footnote w:type="continuationSeparator" w:id="0">
    <w:p w14:paraId="0BA12A08" w14:textId="77777777" w:rsidR="00544353" w:rsidRDefault="0054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76345" w14:textId="77777777" w:rsidR="00D264D4" w:rsidRDefault="00D26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A220" w14:textId="561C6013" w:rsidR="00252A39" w:rsidRDefault="00B8620A">
    <w:pPr>
      <w:pStyle w:val="Nagwek10"/>
      <w:rPr>
        <w:noProof/>
      </w:rPr>
    </w:pPr>
    <w:r w:rsidRPr="00226CDA">
      <w:rPr>
        <w:noProof/>
      </w:rPr>
      <w:drawing>
        <wp:inline distT="0" distB="0" distL="0" distR="0" wp14:anchorId="74F782F9" wp14:editId="4AFC16AC">
          <wp:extent cx="5762625" cy="494918"/>
          <wp:effectExtent l="0" t="0" r="0" b="0"/>
          <wp:docPr id="1" name="Obraz 30487240" descr="Loga projektowe: Fundusze Europejskie dla Małopolski, Rzeczpospolita Polska, Dofinansowane przez Unie Europejską,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0487240" descr="Loga projektowe: Fundusze Europejskie dla Małopolski, Rzeczpospolita Polska, Dofinansowane przez Unie Europejską, Małopolsk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35A9A" w14:textId="77777777" w:rsidR="00585067" w:rsidRPr="007E273B" w:rsidRDefault="00C13B7C" w:rsidP="00BC2FDE">
    <w:pPr>
      <w:rPr>
        <w:rFonts w:ascii="Tahoma" w:hAnsi="Tahoma" w:cs="Tahoma"/>
        <w:i/>
        <w:iCs/>
        <w:szCs w:val="28"/>
      </w:rPr>
    </w:pPr>
    <w:r>
      <w:rPr>
        <w:rFonts w:ascii="Tahoma" w:hAnsi="Tahoma" w:cs="Tahoma"/>
        <w:i/>
        <w:iCs/>
      </w:rPr>
      <w:br/>
    </w:r>
    <w:bookmarkStart w:id="0" w:name="_Hlk174690401"/>
    <w:r w:rsidR="00585067" w:rsidRPr="007E273B">
      <w:rPr>
        <w:rFonts w:ascii="Tahoma" w:hAnsi="Tahoma" w:cs="Tahoma"/>
        <w:i/>
        <w:iCs/>
        <w:szCs w:val="28"/>
      </w:rPr>
      <w:t xml:space="preserve">Załącznik nr </w:t>
    </w:r>
    <w:r w:rsidR="00585067">
      <w:rPr>
        <w:rFonts w:ascii="Tahoma" w:hAnsi="Tahoma" w:cs="Tahoma"/>
        <w:i/>
        <w:iCs/>
        <w:szCs w:val="28"/>
      </w:rPr>
      <w:t>1</w:t>
    </w:r>
  </w:p>
  <w:p w14:paraId="71078987" w14:textId="77777777" w:rsidR="00585067" w:rsidRDefault="00585067" w:rsidP="00BC2FDE">
    <w:pPr>
      <w:rPr>
        <w:rFonts w:ascii="Tahoma" w:hAnsi="Tahoma" w:cs="Tahoma"/>
        <w:i/>
        <w:iCs/>
        <w:szCs w:val="28"/>
      </w:rPr>
    </w:pPr>
    <w:r w:rsidRPr="007E273B">
      <w:rPr>
        <w:rFonts w:ascii="Tahoma" w:hAnsi="Tahoma" w:cs="Tahoma"/>
        <w:i/>
        <w:iCs/>
        <w:szCs w:val="28"/>
      </w:rPr>
      <w:t xml:space="preserve">do </w:t>
    </w:r>
    <w:r w:rsidRPr="00585067">
      <w:rPr>
        <w:rFonts w:ascii="Tahoma" w:hAnsi="Tahoma" w:cs="Tahoma"/>
        <w:i/>
        <w:iCs/>
        <w:szCs w:val="28"/>
      </w:rPr>
      <w:t xml:space="preserve">Umowy na sfinansowanie kosztów szkolenia i Umowy szkoleniowej z Uczestnikiem </w:t>
    </w:r>
  </w:p>
  <w:p w14:paraId="4933FA1A" w14:textId="77777777" w:rsidR="00C43C68" w:rsidRPr="00BC2FDE" w:rsidRDefault="00585067" w:rsidP="00BC2FDE">
    <w:pPr>
      <w:rPr>
        <w:rFonts w:ascii="Tahoma" w:hAnsi="Tahoma" w:cs="Tahoma"/>
        <w:i/>
        <w:iCs/>
        <w:szCs w:val="28"/>
      </w:rPr>
    </w:pPr>
    <w:r>
      <w:rPr>
        <w:rFonts w:ascii="Tahoma" w:hAnsi="Tahoma" w:cs="Tahoma"/>
        <w:i/>
        <w:iCs/>
        <w:szCs w:val="28"/>
      </w:rPr>
      <w:t>w ramach projektu „</w:t>
    </w:r>
    <w:r w:rsidR="00BC2FDE">
      <w:rPr>
        <w:rFonts w:ascii="Tahoma" w:hAnsi="Tahoma" w:cs="Tahoma"/>
        <w:i/>
        <w:iCs/>
        <w:szCs w:val="28"/>
      </w:rPr>
      <w:t>Nowa praca w lepszym klimacie</w:t>
    </w:r>
    <w:r>
      <w:rPr>
        <w:rFonts w:ascii="Tahoma" w:hAnsi="Tahoma" w:cs="Tahoma"/>
        <w:i/>
        <w:iCs/>
        <w:szCs w:val="28"/>
      </w:rPr>
      <w:t>”</w:t>
    </w:r>
  </w:p>
  <w:bookmarkEnd w:id="0"/>
  <w:p w14:paraId="6A0E8D3C" w14:textId="77777777" w:rsidR="00252A39" w:rsidRPr="00C33E21" w:rsidRDefault="00252A39" w:rsidP="002806EA">
    <w:pPr>
      <w:rPr>
        <w:rFonts w:ascii="Arial" w:hAnsi="Arial"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3F0FE" w14:textId="77777777" w:rsidR="00D264D4" w:rsidRDefault="00D26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7F3825"/>
    <w:multiLevelType w:val="hybridMultilevel"/>
    <w:tmpl w:val="E864D57E"/>
    <w:lvl w:ilvl="0" w:tplc="13D0916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w w:val="100"/>
        <w:sz w:val="24"/>
        <w:szCs w:val="24"/>
        <w:lang w:val="pl-PL" w:eastAsia="en-US" w:bidi="ar-SA"/>
      </w:rPr>
    </w:lvl>
    <w:lvl w:ilvl="1" w:tplc="DADE12FC">
      <w:start w:val="1"/>
      <w:numFmt w:val="lowerLetter"/>
      <w:lvlText w:val="%2)"/>
      <w:lvlJc w:val="left"/>
      <w:pPr>
        <w:ind w:left="822" w:hanging="284"/>
      </w:pPr>
      <w:rPr>
        <w:rFonts w:ascii="Tahoma" w:eastAsia="Arial" w:hAnsi="Tahoma" w:cs="Tahoma" w:hint="default"/>
        <w:w w:val="99"/>
        <w:sz w:val="24"/>
        <w:szCs w:val="24"/>
        <w:lang w:val="pl-PL" w:eastAsia="en-US" w:bidi="ar-SA"/>
      </w:rPr>
    </w:lvl>
    <w:lvl w:ilvl="2" w:tplc="9D42857C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63C611C4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083A1AE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ACAE1228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DA081FD8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EF46EE92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E1B80CAA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11B29C1"/>
    <w:multiLevelType w:val="hybridMultilevel"/>
    <w:tmpl w:val="0AD29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73268"/>
    <w:multiLevelType w:val="hybridMultilevel"/>
    <w:tmpl w:val="207E05B2"/>
    <w:lvl w:ilvl="0" w:tplc="BEF8DFC8">
      <w:start w:val="1"/>
      <w:numFmt w:val="lowerRoman"/>
      <w:lvlText w:val="(%1)"/>
      <w:lvlJc w:val="left"/>
      <w:pPr>
        <w:ind w:left="1069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A5D5147"/>
    <w:multiLevelType w:val="hybridMultilevel"/>
    <w:tmpl w:val="5550398C"/>
    <w:lvl w:ilvl="0" w:tplc="3912C282">
      <w:start w:val="1"/>
      <w:numFmt w:val="decimal"/>
      <w:pStyle w:val="FISEwyliczenie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w w:val="100"/>
        <w:sz w:val="24"/>
        <w:szCs w:val="24"/>
        <w:lang w:val="pl-PL" w:eastAsia="en-US" w:bidi="ar-SA"/>
      </w:rPr>
    </w:lvl>
    <w:lvl w:ilvl="1" w:tplc="77CAE8FC">
      <w:start w:val="1"/>
      <w:numFmt w:val="lowerLetter"/>
      <w:lvlText w:val="%2)"/>
      <w:lvlJc w:val="left"/>
      <w:pPr>
        <w:ind w:left="1324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BEF8DFC8">
      <w:start w:val="1"/>
      <w:numFmt w:val="lowerRoman"/>
      <w:lvlText w:val="(%3)"/>
      <w:lvlJc w:val="left"/>
      <w:pPr>
        <w:ind w:left="240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3" w:tplc="79A637F0">
      <w:numFmt w:val="bullet"/>
      <w:lvlText w:val="•"/>
      <w:lvlJc w:val="left"/>
      <w:pPr>
        <w:ind w:left="2400" w:hanging="360"/>
      </w:pPr>
      <w:rPr>
        <w:rFonts w:hint="default"/>
        <w:lang w:val="pl-PL" w:eastAsia="en-US" w:bidi="ar-SA"/>
      </w:rPr>
    </w:lvl>
    <w:lvl w:ilvl="4" w:tplc="6B9489E4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5" w:tplc="57364724">
      <w:numFmt w:val="bullet"/>
      <w:lvlText w:val="•"/>
      <w:lvlJc w:val="left"/>
      <w:pPr>
        <w:ind w:left="4533" w:hanging="360"/>
      </w:pPr>
      <w:rPr>
        <w:rFonts w:hint="default"/>
        <w:lang w:val="pl-PL" w:eastAsia="en-US" w:bidi="ar-SA"/>
      </w:rPr>
    </w:lvl>
    <w:lvl w:ilvl="6" w:tplc="7C100722">
      <w:numFmt w:val="bullet"/>
      <w:lvlText w:val="•"/>
      <w:lvlJc w:val="left"/>
      <w:pPr>
        <w:ind w:left="5599" w:hanging="360"/>
      </w:pPr>
      <w:rPr>
        <w:rFonts w:hint="default"/>
        <w:lang w:val="pl-PL" w:eastAsia="en-US" w:bidi="ar-SA"/>
      </w:rPr>
    </w:lvl>
    <w:lvl w:ilvl="7" w:tplc="DFD0C788">
      <w:numFmt w:val="bullet"/>
      <w:lvlText w:val="•"/>
      <w:lvlJc w:val="left"/>
      <w:pPr>
        <w:ind w:left="6666" w:hanging="360"/>
      </w:pPr>
      <w:rPr>
        <w:rFonts w:hint="default"/>
        <w:lang w:val="pl-PL" w:eastAsia="en-US" w:bidi="ar-SA"/>
      </w:rPr>
    </w:lvl>
    <w:lvl w:ilvl="8" w:tplc="468263D2">
      <w:numFmt w:val="bullet"/>
      <w:lvlText w:val="•"/>
      <w:lvlJc w:val="left"/>
      <w:pPr>
        <w:ind w:left="773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1E362E1"/>
    <w:multiLevelType w:val="hybridMultilevel"/>
    <w:tmpl w:val="959E6C8A"/>
    <w:lvl w:ilvl="0" w:tplc="84064CC2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b w:val="0"/>
        <w:bCs/>
        <w:w w:val="100"/>
        <w:sz w:val="24"/>
        <w:szCs w:val="24"/>
        <w:lang w:val="pl-PL" w:eastAsia="en-US" w:bidi="ar-SA"/>
      </w:rPr>
    </w:lvl>
    <w:lvl w:ilvl="1" w:tplc="B660F468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C7E2D2D0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0CA33F8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123CD198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3040718E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DB920B38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DB60A0FA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03E24130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13D3357D"/>
    <w:multiLevelType w:val="hybridMultilevel"/>
    <w:tmpl w:val="0B1EE86E"/>
    <w:lvl w:ilvl="0" w:tplc="2EEEDA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DB96B1B"/>
    <w:multiLevelType w:val="hybridMultilevel"/>
    <w:tmpl w:val="4F841580"/>
    <w:lvl w:ilvl="0" w:tplc="04150019">
      <w:start w:val="1"/>
      <w:numFmt w:val="lowerLetter"/>
      <w:lvlText w:val="%1.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EB37ABC"/>
    <w:multiLevelType w:val="hybridMultilevel"/>
    <w:tmpl w:val="DE8E9BD8"/>
    <w:lvl w:ilvl="0" w:tplc="1E24B03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strike w:val="0"/>
        <w:w w:val="100"/>
        <w:sz w:val="24"/>
        <w:szCs w:val="24"/>
        <w:lang w:val="pl-PL" w:eastAsia="en-US" w:bidi="ar-SA"/>
      </w:rPr>
    </w:lvl>
    <w:lvl w:ilvl="1" w:tplc="4776DE2A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9DDA418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EFDA0FDC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D8A23D9A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C6F65388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D97035C4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2EC0EE86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210E985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2179574E"/>
    <w:multiLevelType w:val="hybridMultilevel"/>
    <w:tmpl w:val="736ECCBC"/>
    <w:lvl w:ilvl="0" w:tplc="D4D23952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w w:val="100"/>
        <w:sz w:val="24"/>
        <w:szCs w:val="24"/>
        <w:lang w:val="pl-PL" w:eastAsia="en-US" w:bidi="ar-SA"/>
      </w:rPr>
    </w:lvl>
    <w:lvl w:ilvl="1" w:tplc="297A9BCC">
      <w:start w:val="1"/>
      <w:numFmt w:val="lowerLetter"/>
      <w:lvlText w:val="%2)"/>
      <w:lvlJc w:val="left"/>
      <w:pPr>
        <w:ind w:left="928" w:hanging="360"/>
      </w:pPr>
      <w:rPr>
        <w:rFonts w:hint="default"/>
        <w:i/>
        <w:w w:val="99"/>
        <w:lang w:val="pl-PL" w:eastAsia="en-US" w:bidi="ar-SA"/>
      </w:rPr>
    </w:lvl>
    <w:lvl w:ilvl="2" w:tplc="5F2C7484">
      <w:numFmt w:val="bullet"/>
      <w:lvlText w:val=""/>
      <w:lvlJc w:val="left"/>
      <w:pPr>
        <w:ind w:left="1259" w:hanging="360"/>
      </w:pPr>
      <w:rPr>
        <w:rFonts w:ascii="Wingdings" w:eastAsia="Wingdings" w:hAnsi="Wingdings" w:cs="Wingdings" w:hint="default"/>
        <w:color w:val="3366FF"/>
        <w:w w:val="100"/>
        <w:sz w:val="24"/>
        <w:szCs w:val="24"/>
        <w:lang w:val="pl-PL" w:eastAsia="en-US" w:bidi="ar-SA"/>
      </w:rPr>
    </w:lvl>
    <w:lvl w:ilvl="3" w:tplc="4C16802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A85A15DC">
      <w:numFmt w:val="bullet"/>
      <w:lvlText w:val="•"/>
      <w:lvlJc w:val="left"/>
      <w:pPr>
        <w:ind w:left="2489" w:hanging="360"/>
      </w:pPr>
      <w:rPr>
        <w:rFonts w:hint="default"/>
        <w:lang w:val="pl-PL" w:eastAsia="en-US" w:bidi="ar-SA"/>
      </w:rPr>
    </w:lvl>
    <w:lvl w:ilvl="5" w:tplc="0B96D9B6">
      <w:numFmt w:val="bullet"/>
      <w:lvlText w:val="•"/>
      <w:lvlJc w:val="left"/>
      <w:pPr>
        <w:ind w:left="3718" w:hanging="360"/>
      </w:pPr>
      <w:rPr>
        <w:rFonts w:hint="default"/>
        <w:lang w:val="pl-PL" w:eastAsia="en-US" w:bidi="ar-SA"/>
      </w:rPr>
    </w:lvl>
    <w:lvl w:ilvl="6" w:tplc="94506B36">
      <w:numFmt w:val="bullet"/>
      <w:lvlText w:val="•"/>
      <w:lvlJc w:val="left"/>
      <w:pPr>
        <w:ind w:left="4948" w:hanging="360"/>
      </w:pPr>
      <w:rPr>
        <w:rFonts w:hint="default"/>
        <w:lang w:val="pl-PL" w:eastAsia="en-US" w:bidi="ar-SA"/>
      </w:rPr>
    </w:lvl>
    <w:lvl w:ilvl="7" w:tplc="7BB2D6F0">
      <w:numFmt w:val="bullet"/>
      <w:lvlText w:val="•"/>
      <w:lvlJc w:val="left"/>
      <w:pPr>
        <w:ind w:left="6177" w:hanging="360"/>
      </w:pPr>
      <w:rPr>
        <w:rFonts w:hint="default"/>
        <w:lang w:val="pl-PL" w:eastAsia="en-US" w:bidi="ar-SA"/>
      </w:rPr>
    </w:lvl>
    <w:lvl w:ilvl="8" w:tplc="65A845D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2D86C76"/>
    <w:multiLevelType w:val="hybridMultilevel"/>
    <w:tmpl w:val="3C14481C"/>
    <w:lvl w:ilvl="0" w:tplc="ABE044C8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i w:val="0"/>
        <w:iCs/>
        <w:w w:val="100"/>
        <w:sz w:val="24"/>
        <w:szCs w:val="24"/>
        <w:lang w:val="pl-PL" w:eastAsia="en-US" w:bidi="ar-SA"/>
      </w:rPr>
    </w:lvl>
    <w:lvl w:ilvl="1" w:tplc="C5A00DD8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6FAEC364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62AA6A9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39F6EE5A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90F0B098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524828A6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CAAA7CA0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A1B0566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63027A6"/>
    <w:multiLevelType w:val="hybridMultilevel"/>
    <w:tmpl w:val="6AE40D90"/>
    <w:lvl w:ilvl="0" w:tplc="9746C122">
      <w:numFmt w:val="bullet"/>
      <w:lvlText w:val=""/>
      <w:lvlJc w:val="left"/>
      <w:pPr>
        <w:ind w:left="53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E265E68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3BE6603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ECECCFA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510A4510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D8F6D626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076E7702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F44C9840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56CE7712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28A27ABB"/>
    <w:multiLevelType w:val="hybridMultilevel"/>
    <w:tmpl w:val="56EE56DC"/>
    <w:lvl w:ilvl="0" w:tplc="04150019">
      <w:start w:val="1"/>
      <w:numFmt w:val="lowerLetter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2A053DCB"/>
    <w:multiLevelType w:val="hybridMultilevel"/>
    <w:tmpl w:val="86A6F9B2"/>
    <w:lvl w:ilvl="0" w:tplc="04150019">
      <w:start w:val="1"/>
      <w:numFmt w:val="lowerLetter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2AA64C9D"/>
    <w:multiLevelType w:val="hybridMultilevel"/>
    <w:tmpl w:val="D3A04698"/>
    <w:lvl w:ilvl="0" w:tplc="99082F96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0186BC9C">
      <w:start w:val="1"/>
      <w:numFmt w:val="lowerLetter"/>
      <w:lvlText w:val="%2)"/>
      <w:lvlJc w:val="left"/>
      <w:pPr>
        <w:ind w:left="964" w:hanging="281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5E708108">
      <w:numFmt w:val="bullet"/>
      <w:lvlText w:val="•"/>
      <w:lvlJc w:val="left"/>
      <w:pPr>
        <w:ind w:left="1949" w:hanging="281"/>
      </w:pPr>
      <w:rPr>
        <w:rFonts w:hint="default"/>
        <w:lang w:val="pl-PL" w:eastAsia="en-US" w:bidi="ar-SA"/>
      </w:rPr>
    </w:lvl>
    <w:lvl w:ilvl="3" w:tplc="83968CB4">
      <w:numFmt w:val="bullet"/>
      <w:lvlText w:val="•"/>
      <w:lvlJc w:val="left"/>
      <w:pPr>
        <w:ind w:left="2939" w:hanging="281"/>
      </w:pPr>
      <w:rPr>
        <w:rFonts w:hint="default"/>
        <w:lang w:val="pl-PL" w:eastAsia="en-US" w:bidi="ar-SA"/>
      </w:rPr>
    </w:lvl>
    <w:lvl w:ilvl="4" w:tplc="4F9EF0B0">
      <w:numFmt w:val="bullet"/>
      <w:lvlText w:val="•"/>
      <w:lvlJc w:val="left"/>
      <w:pPr>
        <w:ind w:left="3928" w:hanging="281"/>
      </w:pPr>
      <w:rPr>
        <w:rFonts w:hint="default"/>
        <w:lang w:val="pl-PL" w:eastAsia="en-US" w:bidi="ar-SA"/>
      </w:rPr>
    </w:lvl>
    <w:lvl w:ilvl="5" w:tplc="4E94EBD4">
      <w:numFmt w:val="bullet"/>
      <w:lvlText w:val="•"/>
      <w:lvlJc w:val="left"/>
      <w:pPr>
        <w:ind w:left="4918" w:hanging="281"/>
      </w:pPr>
      <w:rPr>
        <w:rFonts w:hint="default"/>
        <w:lang w:val="pl-PL" w:eastAsia="en-US" w:bidi="ar-SA"/>
      </w:rPr>
    </w:lvl>
    <w:lvl w:ilvl="6" w:tplc="EB70B274">
      <w:numFmt w:val="bullet"/>
      <w:lvlText w:val="•"/>
      <w:lvlJc w:val="left"/>
      <w:pPr>
        <w:ind w:left="5908" w:hanging="281"/>
      </w:pPr>
      <w:rPr>
        <w:rFonts w:hint="default"/>
        <w:lang w:val="pl-PL" w:eastAsia="en-US" w:bidi="ar-SA"/>
      </w:rPr>
    </w:lvl>
    <w:lvl w:ilvl="7" w:tplc="BC98A92C">
      <w:numFmt w:val="bullet"/>
      <w:lvlText w:val="•"/>
      <w:lvlJc w:val="left"/>
      <w:pPr>
        <w:ind w:left="6897" w:hanging="281"/>
      </w:pPr>
      <w:rPr>
        <w:rFonts w:hint="default"/>
        <w:lang w:val="pl-PL" w:eastAsia="en-US" w:bidi="ar-SA"/>
      </w:rPr>
    </w:lvl>
    <w:lvl w:ilvl="8" w:tplc="8AD6DF00">
      <w:numFmt w:val="bullet"/>
      <w:lvlText w:val="•"/>
      <w:lvlJc w:val="left"/>
      <w:pPr>
        <w:ind w:left="7887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369703F5"/>
    <w:multiLevelType w:val="hybridMultilevel"/>
    <w:tmpl w:val="6D0E2EA8"/>
    <w:lvl w:ilvl="0" w:tplc="4CDCEE30">
      <w:start w:val="1"/>
      <w:numFmt w:val="decimal"/>
      <w:lvlText w:val="%1."/>
      <w:lvlJc w:val="left"/>
      <w:pPr>
        <w:ind w:left="897" w:hanging="360"/>
      </w:pPr>
      <w:rPr>
        <w:rFonts w:hint="default"/>
        <w:b/>
        <w:bCs/>
        <w:i w:val="0"/>
        <w:spacing w:val="-4"/>
        <w:w w:val="99"/>
        <w:lang w:val="pl-PL" w:eastAsia="en-US" w:bidi="ar-SA"/>
      </w:rPr>
    </w:lvl>
    <w:lvl w:ilvl="1" w:tplc="52DE9B32">
      <w:start w:val="1"/>
      <w:numFmt w:val="lowerLetter"/>
      <w:lvlText w:val="%2."/>
      <w:lvlJc w:val="left"/>
      <w:pPr>
        <w:ind w:left="1334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2" w:tplc="4AD402B2">
      <w:numFmt w:val="bullet"/>
      <w:lvlText w:val="•"/>
      <w:lvlJc w:val="left"/>
      <w:pPr>
        <w:ind w:left="2285" w:hanging="360"/>
      </w:pPr>
      <w:rPr>
        <w:rFonts w:hint="default"/>
        <w:lang w:val="pl-PL" w:eastAsia="en-US" w:bidi="ar-SA"/>
      </w:rPr>
    </w:lvl>
    <w:lvl w:ilvl="3" w:tplc="BB7ACE0A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DC6A7E18">
      <w:numFmt w:val="bullet"/>
      <w:lvlText w:val="•"/>
      <w:lvlJc w:val="left"/>
      <w:pPr>
        <w:ind w:left="4180" w:hanging="360"/>
      </w:pPr>
      <w:rPr>
        <w:rFonts w:hint="default"/>
        <w:lang w:val="pl-PL" w:eastAsia="en-US" w:bidi="ar-SA"/>
      </w:rPr>
    </w:lvl>
    <w:lvl w:ilvl="5" w:tplc="C6C890C0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9998FCAE">
      <w:numFmt w:val="bullet"/>
      <w:lvlText w:val="•"/>
      <w:lvlJc w:val="left"/>
      <w:pPr>
        <w:ind w:left="6074" w:hanging="360"/>
      </w:pPr>
      <w:rPr>
        <w:rFonts w:hint="default"/>
        <w:lang w:val="pl-PL" w:eastAsia="en-US" w:bidi="ar-SA"/>
      </w:rPr>
    </w:lvl>
    <w:lvl w:ilvl="7" w:tplc="3C2CD19A">
      <w:numFmt w:val="bullet"/>
      <w:lvlText w:val="•"/>
      <w:lvlJc w:val="left"/>
      <w:pPr>
        <w:ind w:left="7022" w:hanging="360"/>
      </w:pPr>
      <w:rPr>
        <w:rFonts w:hint="default"/>
        <w:lang w:val="pl-PL" w:eastAsia="en-US" w:bidi="ar-SA"/>
      </w:rPr>
    </w:lvl>
    <w:lvl w:ilvl="8" w:tplc="9006DAA2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9524DCA"/>
    <w:multiLevelType w:val="hybridMultilevel"/>
    <w:tmpl w:val="3FD0A164"/>
    <w:lvl w:ilvl="0" w:tplc="1152C59C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b w:val="0"/>
        <w:bCs/>
        <w:i w:val="0"/>
        <w:spacing w:val="-1"/>
        <w:w w:val="100"/>
        <w:sz w:val="24"/>
        <w:szCs w:val="24"/>
        <w:lang w:val="pl-PL" w:eastAsia="en-US" w:bidi="ar-SA"/>
      </w:rPr>
    </w:lvl>
    <w:lvl w:ilvl="1" w:tplc="461C1368">
      <w:start w:val="1"/>
      <w:numFmt w:val="lowerLetter"/>
      <w:lvlText w:val="%2)"/>
      <w:lvlJc w:val="left"/>
      <w:pPr>
        <w:ind w:left="976" w:hanging="360"/>
      </w:pPr>
      <w:rPr>
        <w:rFonts w:hint="default"/>
        <w:spacing w:val="-1"/>
        <w:w w:val="100"/>
        <w:lang w:val="pl-PL" w:eastAsia="en-US" w:bidi="ar-SA"/>
      </w:rPr>
    </w:lvl>
    <w:lvl w:ilvl="2" w:tplc="F6441F9C">
      <w:start w:val="1"/>
      <w:numFmt w:val="lowerLetter"/>
      <w:lvlText w:val="%3)"/>
      <w:lvlJc w:val="left"/>
      <w:pPr>
        <w:ind w:left="190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 w:tplc="FF04D4E0">
      <w:start w:val="1"/>
      <w:numFmt w:val="lowerLetter"/>
      <w:lvlText w:val="%4)"/>
      <w:lvlJc w:val="left"/>
      <w:pPr>
        <w:ind w:left="1888" w:hanging="360"/>
        <w:jc w:val="right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4" w:tplc="57F82F14">
      <w:start w:val="1"/>
      <w:numFmt w:val="lowerLetter"/>
      <w:lvlText w:val="%5)"/>
      <w:lvlJc w:val="left"/>
      <w:pPr>
        <w:ind w:left="1888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5" w:tplc="8B40B79E">
      <w:numFmt w:val="bullet"/>
      <w:lvlText w:val="•"/>
      <w:lvlJc w:val="left"/>
      <w:pPr>
        <w:ind w:left="3227" w:hanging="360"/>
      </w:pPr>
      <w:rPr>
        <w:rFonts w:hint="default"/>
        <w:lang w:val="pl-PL" w:eastAsia="en-US" w:bidi="ar-SA"/>
      </w:rPr>
    </w:lvl>
    <w:lvl w:ilvl="6" w:tplc="E136618A">
      <w:numFmt w:val="bullet"/>
      <w:lvlText w:val="•"/>
      <w:lvlJc w:val="left"/>
      <w:pPr>
        <w:ind w:left="4555" w:hanging="360"/>
      </w:pPr>
      <w:rPr>
        <w:rFonts w:hint="default"/>
        <w:lang w:val="pl-PL" w:eastAsia="en-US" w:bidi="ar-SA"/>
      </w:rPr>
    </w:lvl>
    <w:lvl w:ilvl="7" w:tplc="4A0E712E">
      <w:numFmt w:val="bullet"/>
      <w:lvlText w:val="•"/>
      <w:lvlJc w:val="left"/>
      <w:pPr>
        <w:ind w:left="5883" w:hanging="360"/>
      </w:pPr>
      <w:rPr>
        <w:rFonts w:hint="default"/>
        <w:lang w:val="pl-PL" w:eastAsia="en-US" w:bidi="ar-SA"/>
      </w:rPr>
    </w:lvl>
    <w:lvl w:ilvl="8" w:tplc="68D8B494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AD6551E"/>
    <w:multiLevelType w:val="hybridMultilevel"/>
    <w:tmpl w:val="87B6EE58"/>
    <w:lvl w:ilvl="0" w:tplc="2EEEDA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3AE82114"/>
    <w:multiLevelType w:val="hybridMultilevel"/>
    <w:tmpl w:val="7760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43E52"/>
    <w:multiLevelType w:val="hybridMultilevel"/>
    <w:tmpl w:val="9EF0F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3F049C"/>
    <w:multiLevelType w:val="hybridMultilevel"/>
    <w:tmpl w:val="1D70D2D4"/>
    <w:lvl w:ilvl="0" w:tplc="CCE03CA2">
      <w:start w:val="1"/>
      <w:numFmt w:val="lowerLetter"/>
      <w:lvlText w:val="%1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EEA"/>
    <w:multiLevelType w:val="hybridMultilevel"/>
    <w:tmpl w:val="6616F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8F6276"/>
    <w:multiLevelType w:val="hybridMultilevel"/>
    <w:tmpl w:val="38EE7D80"/>
    <w:lvl w:ilvl="0" w:tplc="0B44AC3A">
      <w:start w:val="1"/>
      <w:numFmt w:val="decimal"/>
      <w:lvlText w:val="%1."/>
      <w:lvlJc w:val="left"/>
      <w:pPr>
        <w:ind w:left="539" w:hanging="284"/>
      </w:pPr>
      <w:rPr>
        <w:rFonts w:hint="default"/>
        <w:spacing w:val="-1"/>
        <w:w w:val="100"/>
        <w:lang w:val="pl-PL" w:eastAsia="en-US" w:bidi="ar-SA"/>
      </w:rPr>
    </w:lvl>
    <w:lvl w:ilvl="1" w:tplc="9C863624">
      <w:numFmt w:val="bullet"/>
      <w:lvlText w:val="•"/>
      <w:lvlJc w:val="left"/>
      <w:pPr>
        <w:ind w:left="1472" w:hanging="284"/>
      </w:pPr>
      <w:rPr>
        <w:rFonts w:hint="default"/>
        <w:lang w:val="pl-PL" w:eastAsia="en-US" w:bidi="ar-SA"/>
      </w:rPr>
    </w:lvl>
    <w:lvl w:ilvl="2" w:tplc="58529B94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25604886">
      <w:numFmt w:val="bullet"/>
      <w:lvlText w:val="•"/>
      <w:lvlJc w:val="left"/>
      <w:pPr>
        <w:ind w:left="3337" w:hanging="284"/>
      </w:pPr>
      <w:rPr>
        <w:rFonts w:hint="default"/>
        <w:lang w:val="pl-PL" w:eastAsia="en-US" w:bidi="ar-SA"/>
      </w:rPr>
    </w:lvl>
    <w:lvl w:ilvl="4" w:tplc="9C643D0A">
      <w:numFmt w:val="bullet"/>
      <w:lvlText w:val="•"/>
      <w:lvlJc w:val="left"/>
      <w:pPr>
        <w:ind w:left="4270" w:hanging="284"/>
      </w:pPr>
      <w:rPr>
        <w:rFonts w:hint="default"/>
        <w:lang w:val="pl-PL" w:eastAsia="en-US" w:bidi="ar-SA"/>
      </w:rPr>
    </w:lvl>
    <w:lvl w:ilvl="5" w:tplc="1EAC2F02">
      <w:numFmt w:val="bullet"/>
      <w:lvlText w:val="•"/>
      <w:lvlJc w:val="left"/>
      <w:pPr>
        <w:ind w:left="5203" w:hanging="284"/>
      </w:pPr>
      <w:rPr>
        <w:rFonts w:hint="default"/>
        <w:lang w:val="pl-PL" w:eastAsia="en-US" w:bidi="ar-SA"/>
      </w:rPr>
    </w:lvl>
    <w:lvl w:ilvl="6" w:tplc="EA0EBD1C">
      <w:numFmt w:val="bullet"/>
      <w:lvlText w:val="•"/>
      <w:lvlJc w:val="left"/>
      <w:pPr>
        <w:ind w:left="6135" w:hanging="284"/>
      </w:pPr>
      <w:rPr>
        <w:rFonts w:hint="default"/>
        <w:lang w:val="pl-PL" w:eastAsia="en-US" w:bidi="ar-SA"/>
      </w:rPr>
    </w:lvl>
    <w:lvl w:ilvl="7" w:tplc="95F4294A">
      <w:numFmt w:val="bullet"/>
      <w:lvlText w:val="•"/>
      <w:lvlJc w:val="left"/>
      <w:pPr>
        <w:ind w:left="7068" w:hanging="284"/>
      </w:pPr>
      <w:rPr>
        <w:rFonts w:hint="default"/>
        <w:lang w:val="pl-PL" w:eastAsia="en-US" w:bidi="ar-SA"/>
      </w:rPr>
    </w:lvl>
    <w:lvl w:ilvl="8" w:tplc="5CEEA664">
      <w:numFmt w:val="bullet"/>
      <w:lvlText w:val="•"/>
      <w:lvlJc w:val="left"/>
      <w:pPr>
        <w:ind w:left="8001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77E62D3"/>
    <w:multiLevelType w:val="hybridMultilevel"/>
    <w:tmpl w:val="6CEAEFC2"/>
    <w:lvl w:ilvl="0" w:tplc="878816EC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4FBC36F6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01E61848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098A5AFC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F154A400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281052C2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60528030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47F608FA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DBAE2574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BF5312B"/>
    <w:multiLevelType w:val="hybridMultilevel"/>
    <w:tmpl w:val="DA9E67BA"/>
    <w:lvl w:ilvl="0" w:tplc="450EB446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F5123"/>
    <w:multiLevelType w:val="hybridMultilevel"/>
    <w:tmpl w:val="FC4EC638"/>
    <w:lvl w:ilvl="0" w:tplc="0C0EB13A">
      <w:start w:val="1"/>
      <w:numFmt w:val="lowerLetter"/>
      <w:lvlText w:val="%1."/>
      <w:lvlJc w:val="left"/>
      <w:pPr>
        <w:ind w:left="133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76227DBC">
      <w:numFmt w:val="bullet"/>
      <w:lvlText w:val="•"/>
      <w:lvlJc w:val="left"/>
      <w:pPr>
        <w:ind w:left="2192" w:hanging="360"/>
      </w:pPr>
      <w:rPr>
        <w:rFonts w:hint="default"/>
        <w:lang w:val="pl-PL" w:eastAsia="en-US" w:bidi="ar-SA"/>
      </w:rPr>
    </w:lvl>
    <w:lvl w:ilvl="2" w:tplc="3B16285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CAD87FFE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4" w:tplc="A58A3EDA">
      <w:numFmt w:val="bullet"/>
      <w:lvlText w:val="•"/>
      <w:lvlJc w:val="left"/>
      <w:pPr>
        <w:ind w:left="4750" w:hanging="360"/>
      </w:pPr>
      <w:rPr>
        <w:rFonts w:hint="default"/>
        <w:lang w:val="pl-PL" w:eastAsia="en-US" w:bidi="ar-SA"/>
      </w:rPr>
    </w:lvl>
    <w:lvl w:ilvl="5" w:tplc="A844E55E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08C4AEBC">
      <w:numFmt w:val="bullet"/>
      <w:lvlText w:val="•"/>
      <w:lvlJc w:val="left"/>
      <w:pPr>
        <w:ind w:left="6455" w:hanging="360"/>
      </w:pPr>
      <w:rPr>
        <w:rFonts w:hint="default"/>
        <w:lang w:val="pl-PL" w:eastAsia="en-US" w:bidi="ar-SA"/>
      </w:rPr>
    </w:lvl>
    <w:lvl w:ilvl="7" w:tplc="1908BEF8">
      <w:numFmt w:val="bullet"/>
      <w:lvlText w:val="•"/>
      <w:lvlJc w:val="left"/>
      <w:pPr>
        <w:ind w:left="7308" w:hanging="360"/>
      </w:pPr>
      <w:rPr>
        <w:rFonts w:hint="default"/>
        <w:lang w:val="pl-PL" w:eastAsia="en-US" w:bidi="ar-SA"/>
      </w:rPr>
    </w:lvl>
    <w:lvl w:ilvl="8" w:tplc="A0C6469E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B7D2028"/>
    <w:multiLevelType w:val="hybridMultilevel"/>
    <w:tmpl w:val="BD0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E3ED8"/>
    <w:multiLevelType w:val="hybridMultilevel"/>
    <w:tmpl w:val="707A8FDA"/>
    <w:lvl w:ilvl="0" w:tplc="2ECA5334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Andale Sans UI" w:hAnsi="Tahoma" w:cs="Tahoma"/>
        <w:w w:val="100"/>
        <w:sz w:val="24"/>
        <w:szCs w:val="24"/>
        <w:lang w:val="pl-PL" w:eastAsia="en-US" w:bidi="ar-SA"/>
      </w:rPr>
    </w:lvl>
    <w:lvl w:ilvl="1" w:tplc="0A663604">
      <w:start w:val="1"/>
      <w:numFmt w:val="lowerLetter"/>
      <w:lvlText w:val="%2)"/>
      <w:lvlJc w:val="left"/>
      <w:pPr>
        <w:ind w:left="825" w:hanging="28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81A4EA10">
      <w:numFmt w:val="bullet"/>
      <w:lvlText w:val="•"/>
      <w:lvlJc w:val="left"/>
      <w:pPr>
        <w:ind w:left="1825" w:hanging="286"/>
      </w:pPr>
      <w:rPr>
        <w:rFonts w:hint="default"/>
        <w:lang w:val="pl-PL" w:eastAsia="en-US" w:bidi="ar-SA"/>
      </w:rPr>
    </w:lvl>
    <w:lvl w:ilvl="3" w:tplc="29004CEC">
      <w:numFmt w:val="bullet"/>
      <w:lvlText w:val="•"/>
      <w:lvlJc w:val="left"/>
      <w:pPr>
        <w:ind w:left="2830" w:hanging="286"/>
      </w:pPr>
      <w:rPr>
        <w:rFonts w:hint="default"/>
        <w:lang w:val="pl-PL" w:eastAsia="en-US" w:bidi="ar-SA"/>
      </w:rPr>
    </w:lvl>
    <w:lvl w:ilvl="4" w:tplc="5DB2CB24">
      <w:numFmt w:val="bullet"/>
      <w:lvlText w:val="•"/>
      <w:lvlJc w:val="left"/>
      <w:pPr>
        <w:ind w:left="3835" w:hanging="286"/>
      </w:pPr>
      <w:rPr>
        <w:rFonts w:hint="default"/>
        <w:lang w:val="pl-PL" w:eastAsia="en-US" w:bidi="ar-SA"/>
      </w:rPr>
    </w:lvl>
    <w:lvl w:ilvl="5" w:tplc="C89A7AB8">
      <w:numFmt w:val="bullet"/>
      <w:lvlText w:val="•"/>
      <w:lvlJc w:val="left"/>
      <w:pPr>
        <w:ind w:left="4840" w:hanging="286"/>
      </w:pPr>
      <w:rPr>
        <w:rFonts w:hint="default"/>
        <w:lang w:val="pl-PL" w:eastAsia="en-US" w:bidi="ar-SA"/>
      </w:rPr>
    </w:lvl>
    <w:lvl w:ilvl="6" w:tplc="76A88CE6">
      <w:numFmt w:val="bullet"/>
      <w:lvlText w:val="•"/>
      <w:lvlJc w:val="left"/>
      <w:pPr>
        <w:ind w:left="5845" w:hanging="286"/>
      </w:pPr>
      <w:rPr>
        <w:rFonts w:hint="default"/>
        <w:lang w:val="pl-PL" w:eastAsia="en-US" w:bidi="ar-SA"/>
      </w:rPr>
    </w:lvl>
    <w:lvl w:ilvl="7" w:tplc="DC125F34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EB42EEFE">
      <w:numFmt w:val="bullet"/>
      <w:lvlText w:val="•"/>
      <w:lvlJc w:val="left"/>
      <w:pPr>
        <w:ind w:left="7856" w:hanging="286"/>
      </w:pPr>
      <w:rPr>
        <w:rFonts w:hint="default"/>
        <w:lang w:val="pl-PL" w:eastAsia="en-US" w:bidi="ar-SA"/>
      </w:rPr>
    </w:lvl>
  </w:abstractNum>
  <w:abstractNum w:abstractNumId="32" w15:restartNumberingAfterBreak="0">
    <w:nsid w:val="7B8164F6"/>
    <w:multiLevelType w:val="hybridMultilevel"/>
    <w:tmpl w:val="6C80EFAE"/>
    <w:lvl w:ilvl="0" w:tplc="7496F938">
      <w:start w:val="1"/>
      <w:numFmt w:val="decimal"/>
      <w:lvlText w:val="%1."/>
      <w:lvlJc w:val="left"/>
      <w:pPr>
        <w:ind w:left="539" w:hanging="284"/>
      </w:pPr>
      <w:rPr>
        <w:rFonts w:ascii="Tahoma" w:eastAsia="Arial" w:hAnsi="Tahoma" w:cs="Tahoma" w:hint="default"/>
        <w:w w:val="100"/>
        <w:sz w:val="24"/>
        <w:szCs w:val="24"/>
        <w:lang w:val="pl-PL" w:eastAsia="en-US" w:bidi="ar-SA"/>
      </w:rPr>
    </w:lvl>
    <w:lvl w:ilvl="1" w:tplc="2F8A1CC0">
      <w:start w:val="1"/>
      <w:numFmt w:val="lowerLetter"/>
      <w:lvlText w:val="%2)"/>
      <w:lvlJc w:val="left"/>
      <w:pPr>
        <w:ind w:left="822" w:hanging="284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2" w:tplc="43E4E812">
      <w:numFmt w:val="bullet"/>
      <w:lvlText w:val="•"/>
      <w:lvlJc w:val="left"/>
      <w:pPr>
        <w:ind w:left="1825" w:hanging="284"/>
      </w:pPr>
      <w:rPr>
        <w:rFonts w:hint="default"/>
        <w:lang w:val="pl-PL" w:eastAsia="en-US" w:bidi="ar-SA"/>
      </w:rPr>
    </w:lvl>
    <w:lvl w:ilvl="3" w:tplc="78304FB8">
      <w:numFmt w:val="bullet"/>
      <w:lvlText w:val="•"/>
      <w:lvlJc w:val="left"/>
      <w:pPr>
        <w:ind w:left="2830" w:hanging="284"/>
      </w:pPr>
      <w:rPr>
        <w:rFonts w:hint="default"/>
        <w:lang w:val="pl-PL" w:eastAsia="en-US" w:bidi="ar-SA"/>
      </w:rPr>
    </w:lvl>
    <w:lvl w:ilvl="4" w:tplc="C08C5EA2">
      <w:numFmt w:val="bullet"/>
      <w:lvlText w:val="•"/>
      <w:lvlJc w:val="left"/>
      <w:pPr>
        <w:ind w:left="3835" w:hanging="284"/>
      </w:pPr>
      <w:rPr>
        <w:rFonts w:hint="default"/>
        <w:lang w:val="pl-PL" w:eastAsia="en-US" w:bidi="ar-SA"/>
      </w:rPr>
    </w:lvl>
    <w:lvl w:ilvl="5" w:tplc="F3F22256">
      <w:numFmt w:val="bullet"/>
      <w:lvlText w:val="•"/>
      <w:lvlJc w:val="left"/>
      <w:pPr>
        <w:ind w:left="4840" w:hanging="284"/>
      </w:pPr>
      <w:rPr>
        <w:rFonts w:hint="default"/>
        <w:lang w:val="pl-PL" w:eastAsia="en-US" w:bidi="ar-SA"/>
      </w:rPr>
    </w:lvl>
    <w:lvl w:ilvl="6" w:tplc="A5986216">
      <w:numFmt w:val="bullet"/>
      <w:lvlText w:val="•"/>
      <w:lvlJc w:val="left"/>
      <w:pPr>
        <w:ind w:left="5845" w:hanging="284"/>
      </w:pPr>
      <w:rPr>
        <w:rFonts w:hint="default"/>
        <w:lang w:val="pl-PL" w:eastAsia="en-US" w:bidi="ar-SA"/>
      </w:rPr>
    </w:lvl>
    <w:lvl w:ilvl="7" w:tplc="4E7AFF0E">
      <w:numFmt w:val="bullet"/>
      <w:lvlText w:val="•"/>
      <w:lvlJc w:val="left"/>
      <w:pPr>
        <w:ind w:left="6850" w:hanging="284"/>
      </w:pPr>
      <w:rPr>
        <w:rFonts w:hint="default"/>
        <w:lang w:val="pl-PL" w:eastAsia="en-US" w:bidi="ar-SA"/>
      </w:rPr>
    </w:lvl>
    <w:lvl w:ilvl="8" w:tplc="755EF5F0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num w:numId="1" w16cid:durableId="392853531">
    <w:abstractNumId w:val="19"/>
  </w:num>
  <w:num w:numId="2" w16cid:durableId="14816789">
    <w:abstractNumId w:val="8"/>
  </w:num>
  <w:num w:numId="3" w16cid:durableId="1317611011">
    <w:abstractNumId w:val="12"/>
  </w:num>
  <w:num w:numId="4" w16cid:durableId="1825537593">
    <w:abstractNumId w:val="9"/>
  </w:num>
  <w:num w:numId="5" w16cid:durableId="392314705">
    <w:abstractNumId w:val="20"/>
  </w:num>
  <w:num w:numId="6" w16cid:durableId="1232693578">
    <w:abstractNumId w:val="29"/>
  </w:num>
  <w:num w:numId="7" w16cid:durableId="2104908304">
    <w:abstractNumId w:val="13"/>
  </w:num>
  <w:num w:numId="8" w16cid:durableId="1326274956">
    <w:abstractNumId w:val="31"/>
  </w:num>
  <w:num w:numId="9" w16cid:durableId="106973262">
    <w:abstractNumId w:val="18"/>
  </w:num>
  <w:num w:numId="10" w16cid:durableId="182864543">
    <w:abstractNumId w:val="5"/>
  </w:num>
  <w:num w:numId="11" w16cid:durableId="81266658">
    <w:abstractNumId w:val="14"/>
  </w:num>
  <w:num w:numId="12" w16cid:durableId="339359572">
    <w:abstractNumId w:val="27"/>
  </w:num>
  <w:num w:numId="13" w16cid:durableId="1634555319">
    <w:abstractNumId w:val="32"/>
  </w:num>
  <w:num w:numId="14" w16cid:durableId="501747892">
    <w:abstractNumId w:val="26"/>
  </w:num>
  <w:num w:numId="15" w16cid:durableId="1875919475">
    <w:abstractNumId w:val="15"/>
  </w:num>
  <w:num w:numId="16" w16cid:durableId="1776368909">
    <w:abstractNumId w:val="30"/>
  </w:num>
  <w:num w:numId="17" w16cid:durableId="1362128947">
    <w:abstractNumId w:val="11"/>
  </w:num>
  <w:num w:numId="18" w16cid:durableId="831988943">
    <w:abstractNumId w:val="17"/>
  </w:num>
  <w:num w:numId="19" w16cid:durableId="1689259581">
    <w:abstractNumId w:val="23"/>
  </w:num>
  <w:num w:numId="20" w16cid:durableId="2105414956">
    <w:abstractNumId w:val="6"/>
  </w:num>
  <w:num w:numId="21" w16cid:durableId="1663317554">
    <w:abstractNumId w:val="7"/>
  </w:num>
  <w:num w:numId="22" w16cid:durableId="1796025962">
    <w:abstractNumId w:val="16"/>
  </w:num>
  <w:num w:numId="23" w16cid:durableId="1155754463">
    <w:abstractNumId w:val="21"/>
  </w:num>
  <w:num w:numId="24" w16cid:durableId="1746799846">
    <w:abstractNumId w:val="24"/>
  </w:num>
  <w:num w:numId="25" w16cid:durableId="109587973">
    <w:abstractNumId w:val="10"/>
  </w:num>
  <w:num w:numId="26" w16cid:durableId="753551708">
    <w:abstractNumId w:val="28"/>
  </w:num>
  <w:num w:numId="27" w16cid:durableId="40600097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1010983053">
    <w:abstractNumId w:val="22"/>
  </w:num>
  <w:num w:numId="29" w16cid:durableId="1152411147">
    <w:abstractNumId w:val="25"/>
  </w:num>
  <w:num w:numId="30" w16cid:durableId="196214877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147F"/>
    <w:rsid w:val="00002853"/>
    <w:rsid w:val="00003216"/>
    <w:rsid w:val="00006283"/>
    <w:rsid w:val="00007113"/>
    <w:rsid w:val="00007F16"/>
    <w:rsid w:val="00011444"/>
    <w:rsid w:val="0001704F"/>
    <w:rsid w:val="00021EED"/>
    <w:rsid w:val="00022A10"/>
    <w:rsid w:val="00022DF9"/>
    <w:rsid w:val="000239C4"/>
    <w:rsid w:val="000240CE"/>
    <w:rsid w:val="0002423B"/>
    <w:rsid w:val="0002516C"/>
    <w:rsid w:val="000251CC"/>
    <w:rsid w:val="000279FF"/>
    <w:rsid w:val="00031173"/>
    <w:rsid w:val="000315E3"/>
    <w:rsid w:val="000317DA"/>
    <w:rsid w:val="00031A3F"/>
    <w:rsid w:val="000320EA"/>
    <w:rsid w:val="00032A07"/>
    <w:rsid w:val="000362A0"/>
    <w:rsid w:val="00037F64"/>
    <w:rsid w:val="00040A6C"/>
    <w:rsid w:val="000453A4"/>
    <w:rsid w:val="000473E3"/>
    <w:rsid w:val="00047F5D"/>
    <w:rsid w:val="000503C7"/>
    <w:rsid w:val="00051146"/>
    <w:rsid w:val="00051B99"/>
    <w:rsid w:val="0005303B"/>
    <w:rsid w:val="00053F28"/>
    <w:rsid w:val="000545A5"/>
    <w:rsid w:val="00056752"/>
    <w:rsid w:val="00056841"/>
    <w:rsid w:val="0005739E"/>
    <w:rsid w:val="00057F6D"/>
    <w:rsid w:val="000630E7"/>
    <w:rsid w:val="00063945"/>
    <w:rsid w:val="00064496"/>
    <w:rsid w:val="00064907"/>
    <w:rsid w:val="0006587B"/>
    <w:rsid w:val="0006618C"/>
    <w:rsid w:val="000664A4"/>
    <w:rsid w:val="00066975"/>
    <w:rsid w:val="00066A56"/>
    <w:rsid w:val="000705E6"/>
    <w:rsid w:val="000720A2"/>
    <w:rsid w:val="000727EB"/>
    <w:rsid w:val="000775C5"/>
    <w:rsid w:val="00077FF4"/>
    <w:rsid w:val="00084283"/>
    <w:rsid w:val="0008482D"/>
    <w:rsid w:val="00085477"/>
    <w:rsid w:val="00086199"/>
    <w:rsid w:val="000867A2"/>
    <w:rsid w:val="000872DD"/>
    <w:rsid w:val="000877D5"/>
    <w:rsid w:val="00090818"/>
    <w:rsid w:val="00090E7A"/>
    <w:rsid w:val="00092E2F"/>
    <w:rsid w:val="00093A65"/>
    <w:rsid w:val="000968DE"/>
    <w:rsid w:val="00097355"/>
    <w:rsid w:val="00097B90"/>
    <w:rsid w:val="000A1537"/>
    <w:rsid w:val="000A494D"/>
    <w:rsid w:val="000B07B6"/>
    <w:rsid w:val="000B0AB6"/>
    <w:rsid w:val="000B505A"/>
    <w:rsid w:val="000B633F"/>
    <w:rsid w:val="000B783D"/>
    <w:rsid w:val="000C5FDF"/>
    <w:rsid w:val="000C6B81"/>
    <w:rsid w:val="000D413E"/>
    <w:rsid w:val="000D4610"/>
    <w:rsid w:val="000D6476"/>
    <w:rsid w:val="000D7422"/>
    <w:rsid w:val="000D7520"/>
    <w:rsid w:val="000D79F6"/>
    <w:rsid w:val="000E16A4"/>
    <w:rsid w:val="000E5472"/>
    <w:rsid w:val="000E56DC"/>
    <w:rsid w:val="000F01C7"/>
    <w:rsid w:val="000F275F"/>
    <w:rsid w:val="000F408A"/>
    <w:rsid w:val="001038EE"/>
    <w:rsid w:val="00107027"/>
    <w:rsid w:val="001104BC"/>
    <w:rsid w:val="001120EF"/>
    <w:rsid w:val="00116AE8"/>
    <w:rsid w:val="00116EC8"/>
    <w:rsid w:val="0012247E"/>
    <w:rsid w:val="00123690"/>
    <w:rsid w:val="00123D90"/>
    <w:rsid w:val="0012515C"/>
    <w:rsid w:val="001260E8"/>
    <w:rsid w:val="00126F9E"/>
    <w:rsid w:val="00127036"/>
    <w:rsid w:val="00133B4C"/>
    <w:rsid w:val="00134A57"/>
    <w:rsid w:val="00134FB4"/>
    <w:rsid w:val="0013652F"/>
    <w:rsid w:val="00136697"/>
    <w:rsid w:val="001379C6"/>
    <w:rsid w:val="001412BD"/>
    <w:rsid w:val="001424E7"/>
    <w:rsid w:val="00143DB4"/>
    <w:rsid w:val="00146191"/>
    <w:rsid w:val="001501E6"/>
    <w:rsid w:val="00153C0B"/>
    <w:rsid w:val="00154FAA"/>
    <w:rsid w:val="001567EF"/>
    <w:rsid w:val="00156ECA"/>
    <w:rsid w:val="00161DC4"/>
    <w:rsid w:val="0016236A"/>
    <w:rsid w:val="0016261F"/>
    <w:rsid w:val="0016262D"/>
    <w:rsid w:val="001632B4"/>
    <w:rsid w:val="00167D56"/>
    <w:rsid w:val="001705D3"/>
    <w:rsid w:val="00173E1C"/>
    <w:rsid w:val="0017503E"/>
    <w:rsid w:val="00176266"/>
    <w:rsid w:val="00176D30"/>
    <w:rsid w:val="00181B9B"/>
    <w:rsid w:val="001830BA"/>
    <w:rsid w:val="001835C9"/>
    <w:rsid w:val="001840E3"/>
    <w:rsid w:val="00184ACA"/>
    <w:rsid w:val="00185B07"/>
    <w:rsid w:val="00185FCC"/>
    <w:rsid w:val="00186693"/>
    <w:rsid w:val="00186E1F"/>
    <w:rsid w:val="00187080"/>
    <w:rsid w:val="001872DC"/>
    <w:rsid w:val="00187E8D"/>
    <w:rsid w:val="0019099E"/>
    <w:rsid w:val="001957C3"/>
    <w:rsid w:val="001972AB"/>
    <w:rsid w:val="00197A3D"/>
    <w:rsid w:val="001A0DBF"/>
    <w:rsid w:val="001A0F52"/>
    <w:rsid w:val="001A3042"/>
    <w:rsid w:val="001A45E2"/>
    <w:rsid w:val="001A4D57"/>
    <w:rsid w:val="001B037C"/>
    <w:rsid w:val="001B083A"/>
    <w:rsid w:val="001B2F07"/>
    <w:rsid w:val="001B314B"/>
    <w:rsid w:val="001C058C"/>
    <w:rsid w:val="001C2311"/>
    <w:rsid w:val="001C43A1"/>
    <w:rsid w:val="001C616B"/>
    <w:rsid w:val="001C6547"/>
    <w:rsid w:val="001D1E2A"/>
    <w:rsid w:val="001D284D"/>
    <w:rsid w:val="001D5D91"/>
    <w:rsid w:val="001D6B9F"/>
    <w:rsid w:val="001D7845"/>
    <w:rsid w:val="001E431D"/>
    <w:rsid w:val="001E4396"/>
    <w:rsid w:val="001E5AB5"/>
    <w:rsid w:val="001E79F4"/>
    <w:rsid w:val="001F2B9D"/>
    <w:rsid w:val="001F2D9D"/>
    <w:rsid w:val="001F4215"/>
    <w:rsid w:val="0020003E"/>
    <w:rsid w:val="002048E7"/>
    <w:rsid w:val="00210CA8"/>
    <w:rsid w:val="00211D5A"/>
    <w:rsid w:val="00212452"/>
    <w:rsid w:val="00212772"/>
    <w:rsid w:val="00214FFD"/>
    <w:rsid w:val="002156E4"/>
    <w:rsid w:val="00220412"/>
    <w:rsid w:val="00221A28"/>
    <w:rsid w:val="00225932"/>
    <w:rsid w:val="00225C75"/>
    <w:rsid w:val="002319B1"/>
    <w:rsid w:val="00231B24"/>
    <w:rsid w:val="00233414"/>
    <w:rsid w:val="00233817"/>
    <w:rsid w:val="00234CD6"/>
    <w:rsid w:val="002459B0"/>
    <w:rsid w:val="00246965"/>
    <w:rsid w:val="00246B15"/>
    <w:rsid w:val="00246DB4"/>
    <w:rsid w:val="00252A39"/>
    <w:rsid w:val="00252D4F"/>
    <w:rsid w:val="00253D8C"/>
    <w:rsid w:val="00255359"/>
    <w:rsid w:val="0025608A"/>
    <w:rsid w:val="00257026"/>
    <w:rsid w:val="00257592"/>
    <w:rsid w:val="00264974"/>
    <w:rsid w:val="00264E8C"/>
    <w:rsid w:val="00265C9B"/>
    <w:rsid w:val="002704AA"/>
    <w:rsid w:val="00270ADA"/>
    <w:rsid w:val="002710E6"/>
    <w:rsid w:val="0027118A"/>
    <w:rsid w:val="002757E1"/>
    <w:rsid w:val="00276F1E"/>
    <w:rsid w:val="002806EA"/>
    <w:rsid w:val="00282E74"/>
    <w:rsid w:val="002834F3"/>
    <w:rsid w:val="00283859"/>
    <w:rsid w:val="002855CA"/>
    <w:rsid w:val="00286FCC"/>
    <w:rsid w:val="00287F2D"/>
    <w:rsid w:val="002910D2"/>
    <w:rsid w:val="002930D2"/>
    <w:rsid w:val="00294EF9"/>
    <w:rsid w:val="00296549"/>
    <w:rsid w:val="002A3D48"/>
    <w:rsid w:val="002A48E5"/>
    <w:rsid w:val="002A48FA"/>
    <w:rsid w:val="002A4DF0"/>
    <w:rsid w:val="002A73C5"/>
    <w:rsid w:val="002B1045"/>
    <w:rsid w:val="002B317D"/>
    <w:rsid w:val="002B33EB"/>
    <w:rsid w:val="002B5A84"/>
    <w:rsid w:val="002C17A8"/>
    <w:rsid w:val="002C7A36"/>
    <w:rsid w:val="002D059A"/>
    <w:rsid w:val="002D2601"/>
    <w:rsid w:val="002E01D5"/>
    <w:rsid w:val="002E0DB5"/>
    <w:rsid w:val="002E0DD9"/>
    <w:rsid w:val="002E1169"/>
    <w:rsid w:val="002E2D09"/>
    <w:rsid w:val="002E3BDF"/>
    <w:rsid w:val="002E545E"/>
    <w:rsid w:val="002E7250"/>
    <w:rsid w:val="002F02B1"/>
    <w:rsid w:val="002F084C"/>
    <w:rsid w:val="002F098F"/>
    <w:rsid w:val="002F4247"/>
    <w:rsid w:val="002F4EC2"/>
    <w:rsid w:val="0030023D"/>
    <w:rsid w:val="003023A7"/>
    <w:rsid w:val="0030295D"/>
    <w:rsid w:val="00303024"/>
    <w:rsid w:val="00303408"/>
    <w:rsid w:val="00303F4D"/>
    <w:rsid w:val="00303F7D"/>
    <w:rsid w:val="003064FE"/>
    <w:rsid w:val="003066D6"/>
    <w:rsid w:val="003066F4"/>
    <w:rsid w:val="0030760B"/>
    <w:rsid w:val="00307B6E"/>
    <w:rsid w:val="00310B3B"/>
    <w:rsid w:val="00314456"/>
    <w:rsid w:val="003152E6"/>
    <w:rsid w:val="00315A5D"/>
    <w:rsid w:val="0031628B"/>
    <w:rsid w:val="00321349"/>
    <w:rsid w:val="00321EFB"/>
    <w:rsid w:val="00322A40"/>
    <w:rsid w:val="00322C3D"/>
    <w:rsid w:val="003233B2"/>
    <w:rsid w:val="00325562"/>
    <w:rsid w:val="00325772"/>
    <w:rsid w:val="00327167"/>
    <w:rsid w:val="00327E78"/>
    <w:rsid w:val="00330407"/>
    <w:rsid w:val="00330EE6"/>
    <w:rsid w:val="00331380"/>
    <w:rsid w:val="00332C83"/>
    <w:rsid w:val="00332D56"/>
    <w:rsid w:val="00335558"/>
    <w:rsid w:val="00341846"/>
    <w:rsid w:val="00343B1F"/>
    <w:rsid w:val="00344535"/>
    <w:rsid w:val="0034589F"/>
    <w:rsid w:val="003475BF"/>
    <w:rsid w:val="0035125D"/>
    <w:rsid w:val="00363EC5"/>
    <w:rsid w:val="003640A4"/>
    <w:rsid w:val="00364EC3"/>
    <w:rsid w:val="00364F55"/>
    <w:rsid w:val="00366D0E"/>
    <w:rsid w:val="00367776"/>
    <w:rsid w:val="003715A1"/>
    <w:rsid w:val="00371D68"/>
    <w:rsid w:val="0037201E"/>
    <w:rsid w:val="00372489"/>
    <w:rsid w:val="00374F30"/>
    <w:rsid w:val="0037511E"/>
    <w:rsid w:val="00375DE4"/>
    <w:rsid w:val="00375FBD"/>
    <w:rsid w:val="00376460"/>
    <w:rsid w:val="00382942"/>
    <w:rsid w:val="003829BB"/>
    <w:rsid w:val="003835BA"/>
    <w:rsid w:val="00383F8E"/>
    <w:rsid w:val="0038400F"/>
    <w:rsid w:val="00385691"/>
    <w:rsid w:val="003875E7"/>
    <w:rsid w:val="00392753"/>
    <w:rsid w:val="00394F62"/>
    <w:rsid w:val="0039586A"/>
    <w:rsid w:val="00395ABD"/>
    <w:rsid w:val="003B33BC"/>
    <w:rsid w:val="003B38AC"/>
    <w:rsid w:val="003B3C94"/>
    <w:rsid w:val="003B4F90"/>
    <w:rsid w:val="003B6321"/>
    <w:rsid w:val="003B63B8"/>
    <w:rsid w:val="003B6A6B"/>
    <w:rsid w:val="003C0790"/>
    <w:rsid w:val="003C084D"/>
    <w:rsid w:val="003C0D95"/>
    <w:rsid w:val="003C1CE6"/>
    <w:rsid w:val="003C1E47"/>
    <w:rsid w:val="003C2691"/>
    <w:rsid w:val="003C3188"/>
    <w:rsid w:val="003C422C"/>
    <w:rsid w:val="003C4720"/>
    <w:rsid w:val="003D0586"/>
    <w:rsid w:val="003D1880"/>
    <w:rsid w:val="003D2D5B"/>
    <w:rsid w:val="003D3E24"/>
    <w:rsid w:val="003D489E"/>
    <w:rsid w:val="003D5139"/>
    <w:rsid w:val="003D5706"/>
    <w:rsid w:val="003D6178"/>
    <w:rsid w:val="003D6266"/>
    <w:rsid w:val="003E2225"/>
    <w:rsid w:val="003E2E14"/>
    <w:rsid w:val="003E7A38"/>
    <w:rsid w:val="003F0A1E"/>
    <w:rsid w:val="003F1B98"/>
    <w:rsid w:val="003F5180"/>
    <w:rsid w:val="003F624D"/>
    <w:rsid w:val="003F63D8"/>
    <w:rsid w:val="003F7958"/>
    <w:rsid w:val="00401BAD"/>
    <w:rsid w:val="004054C7"/>
    <w:rsid w:val="004062CE"/>
    <w:rsid w:val="00406DB3"/>
    <w:rsid w:val="004117FE"/>
    <w:rsid w:val="00411D70"/>
    <w:rsid w:val="004142BD"/>
    <w:rsid w:val="004159B1"/>
    <w:rsid w:val="0041613F"/>
    <w:rsid w:val="00417AEB"/>
    <w:rsid w:val="004207C6"/>
    <w:rsid w:val="00420AC8"/>
    <w:rsid w:val="004213BB"/>
    <w:rsid w:val="004235C8"/>
    <w:rsid w:val="00423E91"/>
    <w:rsid w:val="004240AA"/>
    <w:rsid w:val="00424952"/>
    <w:rsid w:val="00425B52"/>
    <w:rsid w:val="0043205F"/>
    <w:rsid w:val="0043624F"/>
    <w:rsid w:val="004369F7"/>
    <w:rsid w:val="00437D3E"/>
    <w:rsid w:val="0044144F"/>
    <w:rsid w:val="00444014"/>
    <w:rsid w:val="004461AA"/>
    <w:rsid w:val="00452464"/>
    <w:rsid w:val="00452A8C"/>
    <w:rsid w:val="00454593"/>
    <w:rsid w:val="00455B4C"/>
    <w:rsid w:val="004573E9"/>
    <w:rsid w:val="004602AB"/>
    <w:rsid w:val="004619BB"/>
    <w:rsid w:val="00463A10"/>
    <w:rsid w:val="00463BCB"/>
    <w:rsid w:val="00463FC7"/>
    <w:rsid w:val="00465324"/>
    <w:rsid w:val="00465ECB"/>
    <w:rsid w:val="0046641E"/>
    <w:rsid w:val="00467C3E"/>
    <w:rsid w:val="00470BF1"/>
    <w:rsid w:val="00472E47"/>
    <w:rsid w:val="00473B06"/>
    <w:rsid w:val="0047632B"/>
    <w:rsid w:val="00477714"/>
    <w:rsid w:val="004842B0"/>
    <w:rsid w:val="004867CF"/>
    <w:rsid w:val="004876D8"/>
    <w:rsid w:val="004916C2"/>
    <w:rsid w:val="0049229D"/>
    <w:rsid w:val="004934AF"/>
    <w:rsid w:val="0049381F"/>
    <w:rsid w:val="00494C07"/>
    <w:rsid w:val="00495412"/>
    <w:rsid w:val="00496727"/>
    <w:rsid w:val="004967EB"/>
    <w:rsid w:val="00496C9D"/>
    <w:rsid w:val="004974BE"/>
    <w:rsid w:val="004A0362"/>
    <w:rsid w:val="004A0FE2"/>
    <w:rsid w:val="004A1187"/>
    <w:rsid w:val="004A20F5"/>
    <w:rsid w:val="004A443A"/>
    <w:rsid w:val="004A4748"/>
    <w:rsid w:val="004A5217"/>
    <w:rsid w:val="004A618A"/>
    <w:rsid w:val="004A63EB"/>
    <w:rsid w:val="004A6C06"/>
    <w:rsid w:val="004B3690"/>
    <w:rsid w:val="004C1FA1"/>
    <w:rsid w:val="004C2170"/>
    <w:rsid w:val="004C23B5"/>
    <w:rsid w:val="004C7720"/>
    <w:rsid w:val="004D152E"/>
    <w:rsid w:val="004D506C"/>
    <w:rsid w:val="004D541F"/>
    <w:rsid w:val="004D734F"/>
    <w:rsid w:val="004E0B30"/>
    <w:rsid w:val="004E248E"/>
    <w:rsid w:val="004E3B9B"/>
    <w:rsid w:val="004E482F"/>
    <w:rsid w:val="004F2226"/>
    <w:rsid w:val="004F2550"/>
    <w:rsid w:val="004F47F0"/>
    <w:rsid w:val="004F4847"/>
    <w:rsid w:val="004F638B"/>
    <w:rsid w:val="004F67D5"/>
    <w:rsid w:val="004F6832"/>
    <w:rsid w:val="004F6C78"/>
    <w:rsid w:val="004F7B2E"/>
    <w:rsid w:val="00500F54"/>
    <w:rsid w:val="0050256E"/>
    <w:rsid w:val="00504F1D"/>
    <w:rsid w:val="005059BC"/>
    <w:rsid w:val="0050678C"/>
    <w:rsid w:val="0051210F"/>
    <w:rsid w:val="0051316B"/>
    <w:rsid w:val="005144EC"/>
    <w:rsid w:val="00516B08"/>
    <w:rsid w:val="00517DFD"/>
    <w:rsid w:val="0052125C"/>
    <w:rsid w:val="0052228A"/>
    <w:rsid w:val="005222E6"/>
    <w:rsid w:val="005231D4"/>
    <w:rsid w:val="00524790"/>
    <w:rsid w:val="0052662D"/>
    <w:rsid w:val="00526B7A"/>
    <w:rsid w:val="0053050A"/>
    <w:rsid w:val="005305E1"/>
    <w:rsid w:val="00531081"/>
    <w:rsid w:val="00531A0F"/>
    <w:rsid w:val="00532637"/>
    <w:rsid w:val="00533C23"/>
    <w:rsid w:val="00536618"/>
    <w:rsid w:val="005377E2"/>
    <w:rsid w:val="00540B21"/>
    <w:rsid w:val="00541252"/>
    <w:rsid w:val="00544353"/>
    <w:rsid w:val="005446FE"/>
    <w:rsid w:val="00545C8D"/>
    <w:rsid w:val="005512CB"/>
    <w:rsid w:val="005515D8"/>
    <w:rsid w:val="00553D9B"/>
    <w:rsid w:val="00560020"/>
    <w:rsid w:val="00566A71"/>
    <w:rsid w:val="00570802"/>
    <w:rsid w:val="0057199B"/>
    <w:rsid w:val="00572A92"/>
    <w:rsid w:val="00577E68"/>
    <w:rsid w:val="0058371E"/>
    <w:rsid w:val="00585067"/>
    <w:rsid w:val="005909A4"/>
    <w:rsid w:val="0059230F"/>
    <w:rsid w:val="0059233B"/>
    <w:rsid w:val="00592954"/>
    <w:rsid w:val="00595108"/>
    <w:rsid w:val="0059573D"/>
    <w:rsid w:val="00595D3E"/>
    <w:rsid w:val="00597A21"/>
    <w:rsid w:val="00597E06"/>
    <w:rsid w:val="005A00F8"/>
    <w:rsid w:val="005A1087"/>
    <w:rsid w:val="005A14D6"/>
    <w:rsid w:val="005A3348"/>
    <w:rsid w:val="005A44EF"/>
    <w:rsid w:val="005A496B"/>
    <w:rsid w:val="005A75A8"/>
    <w:rsid w:val="005B0249"/>
    <w:rsid w:val="005B0EA6"/>
    <w:rsid w:val="005B262A"/>
    <w:rsid w:val="005B31D9"/>
    <w:rsid w:val="005B4CAF"/>
    <w:rsid w:val="005B4E55"/>
    <w:rsid w:val="005B5378"/>
    <w:rsid w:val="005B5E42"/>
    <w:rsid w:val="005B5EBB"/>
    <w:rsid w:val="005B6960"/>
    <w:rsid w:val="005B6D9F"/>
    <w:rsid w:val="005B717F"/>
    <w:rsid w:val="005C23C9"/>
    <w:rsid w:val="005C3069"/>
    <w:rsid w:val="005C34B3"/>
    <w:rsid w:val="005D358D"/>
    <w:rsid w:val="005D3B4F"/>
    <w:rsid w:val="005D472D"/>
    <w:rsid w:val="005D4B4E"/>
    <w:rsid w:val="005D5FD6"/>
    <w:rsid w:val="005D7AE7"/>
    <w:rsid w:val="005D7E8A"/>
    <w:rsid w:val="005E0CAC"/>
    <w:rsid w:val="005E18F9"/>
    <w:rsid w:val="005E1A51"/>
    <w:rsid w:val="005E3D39"/>
    <w:rsid w:val="005E6CA4"/>
    <w:rsid w:val="005E7073"/>
    <w:rsid w:val="005E7E96"/>
    <w:rsid w:val="005F1F97"/>
    <w:rsid w:val="005F2482"/>
    <w:rsid w:val="005F45A7"/>
    <w:rsid w:val="005F55AC"/>
    <w:rsid w:val="005F5B7A"/>
    <w:rsid w:val="006012D7"/>
    <w:rsid w:val="00601754"/>
    <w:rsid w:val="00603160"/>
    <w:rsid w:val="00603FFE"/>
    <w:rsid w:val="00604F68"/>
    <w:rsid w:val="00606A45"/>
    <w:rsid w:val="00612E9C"/>
    <w:rsid w:val="006139D5"/>
    <w:rsid w:val="0061611B"/>
    <w:rsid w:val="0061619B"/>
    <w:rsid w:val="00616E73"/>
    <w:rsid w:val="00617C15"/>
    <w:rsid w:val="00620A88"/>
    <w:rsid w:val="00620D46"/>
    <w:rsid w:val="00622ED5"/>
    <w:rsid w:val="0063193F"/>
    <w:rsid w:val="00634F69"/>
    <w:rsid w:val="006355C9"/>
    <w:rsid w:val="006366E9"/>
    <w:rsid w:val="00643298"/>
    <w:rsid w:val="006443BA"/>
    <w:rsid w:val="00644A0A"/>
    <w:rsid w:val="006451E4"/>
    <w:rsid w:val="00646C63"/>
    <w:rsid w:val="0065101E"/>
    <w:rsid w:val="00651F7C"/>
    <w:rsid w:val="006560E2"/>
    <w:rsid w:val="00657875"/>
    <w:rsid w:val="006616EF"/>
    <w:rsid w:val="0066199E"/>
    <w:rsid w:val="00662218"/>
    <w:rsid w:val="00663247"/>
    <w:rsid w:val="00664DA8"/>
    <w:rsid w:val="00666448"/>
    <w:rsid w:val="006713FC"/>
    <w:rsid w:val="00672653"/>
    <w:rsid w:val="00673E47"/>
    <w:rsid w:val="00675794"/>
    <w:rsid w:val="00675A5E"/>
    <w:rsid w:val="00682A1B"/>
    <w:rsid w:val="00682D2D"/>
    <w:rsid w:val="00684262"/>
    <w:rsid w:val="00684A1C"/>
    <w:rsid w:val="006856A1"/>
    <w:rsid w:val="00686809"/>
    <w:rsid w:val="00686814"/>
    <w:rsid w:val="00686DD0"/>
    <w:rsid w:val="00686E30"/>
    <w:rsid w:val="0068752E"/>
    <w:rsid w:val="0069089C"/>
    <w:rsid w:val="00693789"/>
    <w:rsid w:val="0069468B"/>
    <w:rsid w:val="00695054"/>
    <w:rsid w:val="00695177"/>
    <w:rsid w:val="006967F2"/>
    <w:rsid w:val="006974D3"/>
    <w:rsid w:val="00697548"/>
    <w:rsid w:val="00697F6B"/>
    <w:rsid w:val="006A2534"/>
    <w:rsid w:val="006A44C2"/>
    <w:rsid w:val="006A5E96"/>
    <w:rsid w:val="006B3177"/>
    <w:rsid w:val="006B4227"/>
    <w:rsid w:val="006B681D"/>
    <w:rsid w:val="006B7FCE"/>
    <w:rsid w:val="006C10BF"/>
    <w:rsid w:val="006C204F"/>
    <w:rsid w:val="006C3627"/>
    <w:rsid w:val="006C58B7"/>
    <w:rsid w:val="006C61DF"/>
    <w:rsid w:val="006C71C1"/>
    <w:rsid w:val="006C7DF2"/>
    <w:rsid w:val="006D49AC"/>
    <w:rsid w:val="006D5232"/>
    <w:rsid w:val="006D6CF5"/>
    <w:rsid w:val="006D735B"/>
    <w:rsid w:val="006D7DD6"/>
    <w:rsid w:val="006E0ED1"/>
    <w:rsid w:val="006E2217"/>
    <w:rsid w:val="006E4536"/>
    <w:rsid w:val="006E7181"/>
    <w:rsid w:val="006F1F87"/>
    <w:rsid w:val="006F2136"/>
    <w:rsid w:val="006F5D8E"/>
    <w:rsid w:val="006F781E"/>
    <w:rsid w:val="00703E1B"/>
    <w:rsid w:val="00704044"/>
    <w:rsid w:val="00704C8A"/>
    <w:rsid w:val="00705C28"/>
    <w:rsid w:val="00707295"/>
    <w:rsid w:val="00710B9B"/>
    <w:rsid w:val="00711C5D"/>
    <w:rsid w:val="0071346F"/>
    <w:rsid w:val="007137FF"/>
    <w:rsid w:val="00713D99"/>
    <w:rsid w:val="00715450"/>
    <w:rsid w:val="0072053B"/>
    <w:rsid w:val="007205CF"/>
    <w:rsid w:val="007207C3"/>
    <w:rsid w:val="00723EE6"/>
    <w:rsid w:val="0072606E"/>
    <w:rsid w:val="00726369"/>
    <w:rsid w:val="00732DA0"/>
    <w:rsid w:val="00732E97"/>
    <w:rsid w:val="00734C5D"/>
    <w:rsid w:val="007363E8"/>
    <w:rsid w:val="00737E7B"/>
    <w:rsid w:val="00741469"/>
    <w:rsid w:val="0074263D"/>
    <w:rsid w:val="00742F0C"/>
    <w:rsid w:val="0074351E"/>
    <w:rsid w:val="00743F1E"/>
    <w:rsid w:val="0074471E"/>
    <w:rsid w:val="00744B63"/>
    <w:rsid w:val="00751E65"/>
    <w:rsid w:val="00753BF8"/>
    <w:rsid w:val="0075434F"/>
    <w:rsid w:val="00760878"/>
    <w:rsid w:val="00760A2A"/>
    <w:rsid w:val="00760D41"/>
    <w:rsid w:val="00764F47"/>
    <w:rsid w:val="0077044F"/>
    <w:rsid w:val="00771A7F"/>
    <w:rsid w:val="00775733"/>
    <w:rsid w:val="00775C97"/>
    <w:rsid w:val="00776364"/>
    <w:rsid w:val="007763C0"/>
    <w:rsid w:val="00776EBE"/>
    <w:rsid w:val="0078196F"/>
    <w:rsid w:val="00783A38"/>
    <w:rsid w:val="00783B46"/>
    <w:rsid w:val="00792E81"/>
    <w:rsid w:val="007932F1"/>
    <w:rsid w:val="007A047E"/>
    <w:rsid w:val="007A11D0"/>
    <w:rsid w:val="007A2F59"/>
    <w:rsid w:val="007A44D4"/>
    <w:rsid w:val="007A51A5"/>
    <w:rsid w:val="007A7B3C"/>
    <w:rsid w:val="007B56B6"/>
    <w:rsid w:val="007C110A"/>
    <w:rsid w:val="007C69DF"/>
    <w:rsid w:val="007C6A1C"/>
    <w:rsid w:val="007C7E42"/>
    <w:rsid w:val="007D039C"/>
    <w:rsid w:val="007D1567"/>
    <w:rsid w:val="007D2176"/>
    <w:rsid w:val="007D2F2E"/>
    <w:rsid w:val="007D3263"/>
    <w:rsid w:val="007D4FE1"/>
    <w:rsid w:val="007D51B2"/>
    <w:rsid w:val="007E115D"/>
    <w:rsid w:val="007E3057"/>
    <w:rsid w:val="007F0013"/>
    <w:rsid w:val="007F092B"/>
    <w:rsid w:val="007F0ED3"/>
    <w:rsid w:val="007F3562"/>
    <w:rsid w:val="007F44BE"/>
    <w:rsid w:val="007F4E21"/>
    <w:rsid w:val="007F51B9"/>
    <w:rsid w:val="007F753D"/>
    <w:rsid w:val="0080024B"/>
    <w:rsid w:val="00801BB4"/>
    <w:rsid w:val="00802158"/>
    <w:rsid w:val="0080225F"/>
    <w:rsid w:val="008032A5"/>
    <w:rsid w:val="00803474"/>
    <w:rsid w:val="008036D8"/>
    <w:rsid w:val="00803A46"/>
    <w:rsid w:val="00803F2F"/>
    <w:rsid w:val="00804A01"/>
    <w:rsid w:val="00805719"/>
    <w:rsid w:val="0080599D"/>
    <w:rsid w:val="00807B90"/>
    <w:rsid w:val="008102ED"/>
    <w:rsid w:val="0081044F"/>
    <w:rsid w:val="008117F4"/>
    <w:rsid w:val="0081195F"/>
    <w:rsid w:val="008148C1"/>
    <w:rsid w:val="00817D4E"/>
    <w:rsid w:val="00820AB7"/>
    <w:rsid w:val="00821039"/>
    <w:rsid w:val="00822399"/>
    <w:rsid w:val="00822ED5"/>
    <w:rsid w:val="00823A9B"/>
    <w:rsid w:val="00827CA0"/>
    <w:rsid w:val="00836600"/>
    <w:rsid w:val="00842821"/>
    <w:rsid w:val="00846366"/>
    <w:rsid w:val="008474EE"/>
    <w:rsid w:val="0085090B"/>
    <w:rsid w:val="00855AD1"/>
    <w:rsid w:val="008627C9"/>
    <w:rsid w:val="0086355B"/>
    <w:rsid w:val="00864072"/>
    <w:rsid w:val="0086498B"/>
    <w:rsid w:val="00865EF5"/>
    <w:rsid w:val="008679CD"/>
    <w:rsid w:val="00870463"/>
    <w:rsid w:val="00871464"/>
    <w:rsid w:val="008715F3"/>
    <w:rsid w:val="00871818"/>
    <w:rsid w:val="0087272F"/>
    <w:rsid w:val="00872EE1"/>
    <w:rsid w:val="00873087"/>
    <w:rsid w:val="00873678"/>
    <w:rsid w:val="00875964"/>
    <w:rsid w:val="00876F88"/>
    <w:rsid w:val="008804B6"/>
    <w:rsid w:val="0088433F"/>
    <w:rsid w:val="008845AE"/>
    <w:rsid w:val="008848A2"/>
    <w:rsid w:val="0088649D"/>
    <w:rsid w:val="008864C2"/>
    <w:rsid w:val="0089403B"/>
    <w:rsid w:val="008956F8"/>
    <w:rsid w:val="008A255D"/>
    <w:rsid w:val="008A39FF"/>
    <w:rsid w:val="008A67A3"/>
    <w:rsid w:val="008A7745"/>
    <w:rsid w:val="008B07EF"/>
    <w:rsid w:val="008B121D"/>
    <w:rsid w:val="008B2806"/>
    <w:rsid w:val="008B3B36"/>
    <w:rsid w:val="008B4336"/>
    <w:rsid w:val="008C3B56"/>
    <w:rsid w:val="008C3DDC"/>
    <w:rsid w:val="008C4C1D"/>
    <w:rsid w:val="008C68BB"/>
    <w:rsid w:val="008E06A9"/>
    <w:rsid w:val="008E0D7D"/>
    <w:rsid w:val="008E19CB"/>
    <w:rsid w:val="008E247A"/>
    <w:rsid w:val="008E2847"/>
    <w:rsid w:val="008E5574"/>
    <w:rsid w:val="008E5D0D"/>
    <w:rsid w:val="008E70D8"/>
    <w:rsid w:val="008F0DBC"/>
    <w:rsid w:val="008F15C5"/>
    <w:rsid w:val="008F34B3"/>
    <w:rsid w:val="008F3529"/>
    <w:rsid w:val="008F39C4"/>
    <w:rsid w:val="008F6C68"/>
    <w:rsid w:val="00901239"/>
    <w:rsid w:val="00903CF9"/>
    <w:rsid w:val="00904312"/>
    <w:rsid w:val="009046D9"/>
    <w:rsid w:val="00904EEB"/>
    <w:rsid w:val="00906D2F"/>
    <w:rsid w:val="0091057A"/>
    <w:rsid w:val="0091096A"/>
    <w:rsid w:val="00910A1B"/>
    <w:rsid w:val="00911CC1"/>
    <w:rsid w:val="009124B0"/>
    <w:rsid w:val="00912626"/>
    <w:rsid w:val="00912A53"/>
    <w:rsid w:val="00915062"/>
    <w:rsid w:val="00915194"/>
    <w:rsid w:val="00915E5B"/>
    <w:rsid w:val="00926267"/>
    <w:rsid w:val="009263D0"/>
    <w:rsid w:val="009300A7"/>
    <w:rsid w:val="00932322"/>
    <w:rsid w:val="00937D70"/>
    <w:rsid w:val="00940436"/>
    <w:rsid w:val="0094148A"/>
    <w:rsid w:val="00942C9F"/>
    <w:rsid w:val="00944B00"/>
    <w:rsid w:val="009501FF"/>
    <w:rsid w:val="0095043A"/>
    <w:rsid w:val="0095086B"/>
    <w:rsid w:val="00951A08"/>
    <w:rsid w:val="00951C84"/>
    <w:rsid w:val="0095475F"/>
    <w:rsid w:val="00954DCE"/>
    <w:rsid w:val="00956A5D"/>
    <w:rsid w:val="00957449"/>
    <w:rsid w:val="00960599"/>
    <w:rsid w:val="00960986"/>
    <w:rsid w:val="00962D96"/>
    <w:rsid w:val="0096510A"/>
    <w:rsid w:val="009651D1"/>
    <w:rsid w:val="00966C87"/>
    <w:rsid w:val="0097308F"/>
    <w:rsid w:val="009734FF"/>
    <w:rsid w:val="009735FB"/>
    <w:rsid w:val="00974EB3"/>
    <w:rsid w:val="00977C1E"/>
    <w:rsid w:val="00983D8D"/>
    <w:rsid w:val="00983F65"/>
    <w:rsid w:val="00984FF7"/>
    <w:rsid w:val="00990771"/>
    <w:rsid w:val="00990D18"/>
    <w:rsid w:val="00995F5E"/>
    <w:rsid w:val="00996035"/>
    <w:rsid w:val="00997B59"/>
    <w:rsid w:val="009A0D68"/>
    <w:rsid w:val="009A1C6B"/>
    <w:rsid w:val="009A3590"/>
    <w:rsid w:val="009A3ABE"/>
    <w:rsid w:val="009A4E50"/>
    <w:rsid w:val="009A54A1"/>
    <w:rsid w:val="009A74C7"/>
    <w:rsid w:val="009B0008"/>
    <w:rsid w:val="009B0173"/>
    <w:rsid w:val="009B0D0E"/>
    <w:rsid w:val="009B14E6"/>
    <w:rsid w:val="009B2EBE"/>
    <w:rsid w:val="009B406B"/>
    <w:rsid w:val="009B438A"/>
    <w:rsid w:val="009C2518"/>
    <w:rsid w:val="009C27DE"/>
    <w:rsid w:val="009C2E54"/>
    <w:rsid w:val="009C498F"/>
    <w:rsid w:val="009D1DD1"/>
    <w:rsid w:val="009D65CB"/>
    <w:rsid w:val="009E1348"/>
    <w:rsid w:val="009E13CB"/>
    <w:rsid w:val="009E14D2"/>
    <w:rsid w:val="009E26A3"/>
    <w:rsid w:val="009E2FA0"/>
    <w:rsid w:val="009E442B"/>
    <w:rsid w:val="009E57B8"/>
    <w:rsid w:val="009F00F8"/>
    <w:rsid w:val="009F2FCF"/>
    <w:rsid w:val="009F4437"/>
    <w:rsid w:val="009F46B5"/>
    <w:rsid w:val="009F58FF"/>
    <w:rsid w:val="009F6C88"/>
    <w:rsid w:val="009F7746"/>
    <w:rsid w:val="009F7E90"/>
    <w:rsid w:val="00A003C8"/>
    <w:rsid w:val="00A0453C"/>
    <w:rsid w:val="00A0606E"/>
    <w:rsid w:val="00A06112"/>
    <w:rsid w:val="00A06170"/>
    <w:rsid w:val="00A11515"/>
    <w:rsid w:val="00A121C7"/>
    <w:rsid w:val="00A134D9"/>
    <w:rsid w:val="00A148EF"/>
    <w:rsid w:val="00A14A0C"/>
    <w:rsid w:val="00A15750"/>
    <w:rsid w:val="00A16374"/>
    <w:rsid w:val="00A1648C"/>
    <w:rsid w:val="00A20FA9"/>
    <w:rsid w:val="00A2123C"/>
    <w:rsid w:val="00A213BA"/>
    <w:rsid w:val="00A224EF"/>
    <w:rsid w:val="00A2359C"/>
    <w:rsid w:val="00A23D49"/>
    <w:rsid w:val="00A24B9E"/>
    <w:rsid w:val="00A27C9D"/>
    <w:rsid w:val="00A305B6"/>
    <w:rsid w:val="00A4160A"/>
    <w:rsid w:val="00A4349C"/>
    <w:rsid w:val="00A452CD"/>
    <w:rsid w:val="00A45309"/>
    <w:rsid w:val="00A4613B"/>
    <w:rsid w:val="00A467C7"/>
    <w:rsid w:val="00A500AF"/>
    <w:rsid w:val="00A52240"/>
    <w:rsid w:val="00A5430F"/>
    <w:rsid w:val="00A55527"/>
    <w:rsid w:val="00A56BCF"/>
    <w:rsid w:val="00A6022E"/>
    <w:rsid w:val="00A6223F"/>
    <w:rsid w:val="00A625A6"/>
    <w:rsid w:val="00A6442D"/>
    <w:rsid w:val="00A6447A"/>
    <w:rsid w:val="00A64D68"/>
    <w:rsid w:val="00A64D7C"/>
    <w:rsid w:val="00A66296"/>
    <w:rsid w:val="00A668D0"/>
    <w:rsid w:val="00A717E3"/>
    <w:rsid w:val="00A73939"/>
    <w:rsid w:val="00A73EFD"/>
    <w:rsid w:val="00A74157"/>
    <w:rsid w:val="00A756E7"/>
    <w:rsid w:val="00A77B27"/>
    <w:rsid w:val="00A81A3E"/>
    <w:rsid w:val="00A866D2"/>
    <w:rsid w:val="00A877CE"/>
    <w:rsid w:val="00AA43AC"/>
    <w:rsid w:val="00AA5E05"/>
    <w:rsid w:val="00AA6284"/>
    <w:rsid w:val="00AB033C"/>
    <w:rsid w:val="00AB0ABE"/>
    <w:rsid w:val="00AB190B"/>
    <w:rsid w:val="00AB1D64"/>
    <w:rsid w:val="00AB4FE4"/>
    <w:rsid w:val="00AB561A"/>
    <w:rsid w:val="00AC068B"/>
    <w:rsid w:val="00AC19AD"/>
    <w:rsid w:val="00AD14E8"/>
    <w:rsid w:val="00AD3F76"/>
    <w:rsid w:val="00AD52EF"/>
    <w:rsid w:val="00AD65BF"/>
    <w:rsid w:val="00AD6B74"/>
    <w:rsid w:val="00AE5EC1"/>
    <w:rsid w:val="00AF4735"/>
    <w:rsid w:val="00AF606A"/>
    <w:rsid w:val="00B01093"/>
    <w:rsid w:val="00B05AE5"/>
    <w:rsid w:val="00B138C1"/>
    <w:rsid w:val="00B14173"/>
    <w:rsid w:val="00B16D10"/>
    <w:rsid w:val="00B22BA3"/>
    <w:rsid w:val="00B240A4"/>
    <w:rsid w:val="00B30C5F"/>
    <w:rsid w:val="00B314AD"/>
    <w:rsid w:val="00B31668"/>
    <w:rsid w:val="00B36357"/>
    <w:rsid w:val="00B3648B"/>
    <w:rsid w:val="00B37CB2"/>
    <w:rsid w:val="00B4074C"/>
    <w:rsid w:val="00B442F0"/>
    <w:rsid w:val="00B454E4"/>
    <w:rsid w:val="00B46C28"/>
    <w:rsid w:val="00B477D8"/>
    <w:rsid w:val="00B478F7"/>
    <w:rsid w:val="00B50E63"/>
    <w:rsid w:val="00B51188"/>
    <w:rsid w:val="00B51946"/>
    <w:rsid w:val="00B5604F"/>
    <w:rsid w:val="00B566EF"/>
    <w:rsid w:val="00B5742F"/>
    <w:rsid w:val="00B645EC"/>
    <w:rsid w:val="00B65E59"/>
    <w:rsid w:val="00B66896"/>
    <w:rsid w:val="00B66D22"/>
    <w:rsid w:val="00B67734"/>
    <w:rsid w:val="00B71291"/>
    <w:rsid w:val="00B72B1A"/>
    <w:rsid w:val="00B7350A"/>
    <w:rsid w:val="00B753F4"/>
    <w:rsid w:val="00B7644A"/>
    <w:rsid w:val="00B7741C"/>
    <w:rsid w:val="00B77F9B"/>
    <w:rsid w:val="00B806C3"/>
    <w:rsid w:val="00B812F3"/>
    <w:rsid w:val="00B81E45"/>
    <w:rsid w:val="00B842C2"/>
    <w:rsid w:val="00B8439B"/>
    <w:rsid w:val="00B8620A"/>
    <w:rsid w:val="00B86D16"/>
    <w:rsid w:val="00B90B6A"/>
    <w:rsid w:val="00B9142D"/>
    <w:rsid w:val="00B92BDD"/>
    <w:rsid w:val="00B938BB"/>
    <w:rsid w:val="00B95915"/>
    <w:rsid w:val="00BA1560"/>
    <w:rsid w:val="00BA3FF1"/>
    <w:rsid w:val="00BA6135"/>
    <w:rsid w:val="00BB2053"/>
    <w:rsid w:val="00BB2768"/>
    <w:rsid w:val="00BB53A7"/>
    <w:rsid w:val="00BB67CF"/>
    <w:rsid w:val="00BB74BF"/>
    <w:rsid w:val="00BC20C9"/>
    <w:rsid w:val="00BC2FDE"/>
    <w:rsid w:val="00BC3C97"/>
    <w:rsid w:val="00BC4292"/>
    <w:rsid w:val="00BD0048"/>
    <w:rsid w:val="00BD222E"/>
    <w:rsid w:val="00BD55DE"/>
    <w:rsid w:val="00BD5D24"/>
    <w:rsid w:val="00BE33E2"/>
    <w:rsid w:val="00BE38D9"/>
    <w:rsid w:val="00BE4EE1"/>
    <w:rsid w:val="00BE7280"/>
    <w:rsid w:val="00BE749B"/>
    <w:rsid w:val="00BE7D67"/>
    <w:rsid w:val="00BE7F32"/>
    <w:rsid w:val="00BF1E5D"/>
    <w:rsid w:val="00BF38D1"/>
    <w:rsid w:val="00BF53F9"/>
    <w:rsid w:val="00BF5F2A"/>
    <w:rsid w:val="00C0374B"/>
    <w:rsid w:val="00C03C5B"/>
    <w:rsid w:val="00C0666B"/>
    <w:rsid w:val="00C07B8A"/>
    <w:rsid w:val="00C10600"/>
    <w:rsid w:val="00C1122B"/>
    <w:rsid w:val="00C13103"/>
    <w:rsid w:val="00C13B7C"/>
    <w:rsid w:val="00C149F9"/>
    <w:rsid w:val="00C17842"/>
    <w:rsid w:val="00C17B53"/>
    <w:rsid w:val="00C2050D"/>
    <w:rsid w:val="00C223BD"/>
    <w:rsid w:val="00C23796"/>
    <w:rsid w:val="00C33A25"/>
    <w:rsid w:val="00C33E21"/>
    <w:rsid w:val="00C3599E"/>
    <w:rsid w:val="00C3626D"/>
    <w:rsid w:val="00C36603"/>
    <w:rsid w:val="00C3794F"/>
    <w:rsid w:val="00C37C12"/>
    <w:rsid w:val="00C37CFE"/>
    <w:rsid w:val="00C41562"/>
    <w:rsid w:val="00C43C68"/>
    <w:rsid w:val="00C446AE"/>
    <w:rsid w:val="00C45B57"/>
    <w:rsid w:val="00C462A2"/>
    <w:rsid w:val="00C50143"/>
    <w:rsid w:val="00C5414D"/>
    <w:rsid w:val="00C54CEA"/>
    <w:rsid w:val="00C54F5B"/>
    <w:rsid w:val="00C558E9"/>
    <w:rsid w:val="00C600F5"/>
    <w:rsid w:val="00C60AA8"/>
    <w:rsid w:val="00C61C0A"/>
    <w:rsid w:val="00C6334A"/>
    <w:rsid w:val="00C64BF1"/>
    <w:rsid w:val="00C67EB4"/>
    <w:rsid w:val="00C71602"/>
    <w:rsid w:val="00C71FEA"/>
    <w:rsid w:val="00C75457"/>
    <w:rsid w:val="00C777DD"/>
    <w:rsid w:val="00C82261"/>
    <w:rsid w:val="00C82B48"/>
    <w:rsid w:val="00C831BB"/>
    <w:rsid w:val="00C85D3F"/>
    <w:rsid w:val="00C871F7"/>
    <w:rsid w:val="00C90913"/>
    <w:rsid w:val="00C9108F"/>
    <w:rsid w:val="00C9656C"/>
    <w:rsid w:val="00CA0DFB"/>
    <w:rsid w:val="00CA758F"/>
    <w:rsid w:val="00CB0D33"/>
    <w:rsid w:val="00CB2245"/>
    <w:rsid w:val="00CC0A32"/>
    <w:rsid w:val="00CC2283"/>
    <w:rsid w:val="00CC2FD2"/>
    <w:rsid w:val="00CC3722"/>
    <w:rsid w:val="00CC3A77"/>
    <w:rsid w:val="00CC3FF5"/>
    <w:rsid w:val="00CC4D0C"/>
    <w:rsid w:val="00CC76A7"/>
    <w:rsid w:val="00CD0156"/>
    <w:rsid w:val="00CD0E80"/>
    <w:rsid w:val="00CD1698"/>
    <w:rsid w:val="00CD5732"/>
    <w:rsid w:val="00CD59B6"/>
    <w:rsid w:val="00CD6A47"/>
    <w:rsid w:val="00CD6BCE"/>
    <w:rsid w:val="00CE1CEE"/>
    <w:rsid w:val="00CE2DAE"/>
    <w:rsid w:val="00CE3E78"/>
    <w:rsid w:val="00CE4FC4"/>
    <w:rsid w:val="00CE6C2D"/>
    <w:rsid w:val="00CF02CB"/>
    <w:rsid w:val="00CF0A16"/>
    <w:rsid w:val="00CF0A5E"/>
    <w:rsid w:val="00CF26A3"/>
    <w:rsid w:val="00CF35BE"/>
    <w:rsid w:val="00CF407F"/>
    <w:rsid w:val="00CF56AE"/>
    <w:rsid w:val="00CF7590"/>
    <w:rsid w:val="00D0489E"/>
    <w:rsid w:val="00D050F7"/>
    <w:rsid w:val="00D12F19"/>
    <w:rsid w:val="00D17931"/>
    <w:rsid w:val="00D209D8"/>
    <w:rsid w:val="00D239EA"/>
    <w:rsid w:val="00D26046"/>
    <w:rsid w:val="00D264D4"/>
    <w:rsid w:val="00D2794B"/>
    <w:rsid w:val="00D27DA3"/>
    <w:rsid w:val="00D27F2B"/>
    <w:rsid w:val="00D33E35"/>
    <w:rsid w:val="00D33ED7"/>
    <w:rsid w:val="00D34016"/>
    <w:rsid w:val="00D3483B"/>
    <w:rsid w:val="00D35FC5"/>
    <w:rsid w:val="00D418BF"/>
    <w:rsid w:val="00D4416B"/>
    <w:rsid w:val="00D45952"/>
    <w:rsid w:val="00D477E8"/>
    <w:rsid w:val="00D611F4"/>
    <w:rsid w:val="00D62D8E"/>
    <w:rsid w:val="00D63066"/>
    <w:rsid w:val="00D640B7"/>
    <w:rsid w:val="00D64D9D"/>
    <w:rsid w:val="00D665F8"/>
    <w:rsid w:val="00D676F4"/>
    <w:rsid w:val="00D67EA1"/>
    <w:rsid w:val="00D70B07"/>
    <w:rsid w:val="00D72D2E"/>
    <w:rsid w:val="00D75441"/>
    <w:rsid w:val="00D76100"/>
    <w:rsid w:val="00D779E2"/>
    <w:rsid w:val="00D80437"/>
    <w:rsid w:val="00D84CE9"/>
    <w:rsid w:val="00D85B30"/>
    <w:rsid w:val="00D91034"/>
    <w:rsid w:val="00D91BF2"/>
    <w:rsid w:val="00D926C7"/>
    <w:rsid w:val="00D9397E"/>
    <w:rsid w:val="00D94941"/>
    <w:rsid w:val="00D95AF8"/>
    <w:rsid w:val="00D97653"/>
    <w:rsid w:val="00D97DEF"/>
    <w:rsid w:val="00DA4D89"/>
    <w:rsid w:val="00DA61B6"/>
    <w:rsid w:val="00DA646D"/>
    <w:rsid w:val="00DA6FD6"/>
    <w:rsid w:val="00DA7068"/>
    <w:rsid w:val="00DA7586"/>
    <w:rsid w:val="00DB0A46"/>
    <w:rsid w:val="00DB4016"/>
    <w:rsid w:val="00DB42FF"/>
    <w:rsid w:val="00DB57F4"/>
    <w:rsid w:val="00DC028D"/>
    <w:rsid w:val="00DC092C"/>
    <w:rsid w:val="00DC1520"/>
    <w:rsid w:val="00DC6640"/>
    <w:rsid w:val="00DD44D2"/>
    <w:rsid w:val="00DD48B6"/>
    <w:rsid w:val="00DD4A1F"/>
    <w:rsid w:val="00DD5C38"/>
    <w:rsid w:val="00DD75FC"/>
    <w:rsid w:val="00DD79C0"/>
    <w:rsid w:val="00DD7FCC"/>
    <w:rsid w:val="00DE3B26"/>
    <w:rsid w:val="00DE4989"/>
    <w:rsid w:val="00DE6681"/>
    <w:rsid w:val="00DE6F13"/>
    <w:rsid w:val="00DE7937"/>
    <w:rsid w:val="00DF0BA1"/>
    <w:rsid w:val="00DF36FF"/>
    <w:rsid w:val="00DF4D4E"/>
    <w:rsid w:val="00DF6B51"/>
    <w:rsid w:val="00DF6D3B"/>
    <w:rsid w:val="00E06CCF"/>
    <w:rsid w:val="00E11393"/>
    <w:rsid w:val="00E13A25"/>
    <w:rsid w:val="00E13C8D"/>
    <w:rsid w:val="00E17412"/>
    <w:rsid w:val="00E1741D"/>
    <w:rsid w:val="00E175A8"/>
    <w:rsid w:val="00E21C2B"/>
    <w:rsid w:val="00E22FCD"/>
    <w:rsid w:val="00E23521"/>
    <w:rsid w:val="00E23800"/>
    <w:rsid w:val="00E25BE8"/>
    <w:rsid w:val="00E272BF"/>
    <w:rsid w:val="00E27A80"/>
    <w:rsid w:val="00E30078"/>
    <w:rsid w:val="00E30E07"/>
    <w:rsid w:val="00E31728"/>
    <w:rsid w:val="00E33AA9"/>
    <w:rsid w:val="00E35237"/>
    <w:rsid w:val="00E354B1"/>
    <w:rsid w:val="00E35594"/>
    <w:rsid w:val="00E37981"/>
    <w:rsid w:val="00E40C89"/>
    <w:rsid w:val="00E411EA"/>
    <w:rsid w:val="00E413DC"/>
    <w:rsid w:val="00E4468B"/>
    <w:rsid w:val="00E46D2B"/>
    <w:rsid w:val="00E47794"/>
    <w:rsid w:val="00E5015A"/>
    <w:rsid w:val="00E50320"/>
    <w:rsid w:val="00E505AC"/>
    <w:rsid w:val="00E511ED"/>
    <w:rsid w:val="00E51893"/>
    <w:rsid w:val="00E5200C"/>
    <w:rsid w:val="00E535CE"/>
    <w:rsid w:val="00E5430F"/>
    <w:rsid w:val="00E5619C"/>
    <w:rsid w:val="00E61191"/>
    <w:rsid w:val="00E6218F"/>
    <w:rsid w:val="00E62F5C"/>
    <w:rsid w:val="00E6449F"/>
    <w:rsid w:val="00E64919"/>
    <w:rsid w:val="00E676B6"/>
    <w:rsid w:val="00E708A8"/>
    <w:rsid w:val="00E70DA0"/>
    <w:rsid w:val="00E72ED4"/>
    <w:rsid w:val="00E76E55"/>
    <w:rsid w:val="00E80109"/>
    <w:rsid w:val="00E80545"/>
    <w:rsid w:val="00E80DDC"/>
    <w:rsid w:val="00E80FCF"/>
    <w:rsid w:val="00E8286D"/>
    <w:rsid w:val="00E83EFA"/>
    <w:rsid w:val="00E84F49"/>
    <w:rsid w:val="00E85549"/>
    <w:rsid w:val="00E85F97"/>
    <w:rsid w:val="00E860C7"/>
    <w:rsid w:val="00E9008F"/>
    <w:rsid w:val="00E90E64"/>
    <w:rsid w:val="00E91846"/>
    <w:rsid w:val="00E91EC4"/>
    <w:rsid w:val="00E9283F"/>
    <w:rsid w:val="00E934AA"/>
    <w:rsid w:val="00E94EA4"/>
    <w:rsid w:val="00EA1483"/>
    <w:rsid w:val="00EA1749"/>
    <w:rsid w:val="00EA456E"/>
    <w:rsid w:val="00EA4B52"/>
    <w:rsid w:val="00EA56A6"/>
    <w:rsid w:val="00EA7D02"/>
    <w:rsid w:val="00EB46E9"/>
    <w:rsid w:val="00EB53EA"/>
    <w:rsid w:val="00EB5635"/>
    <w:rsid w:val="00EB63DA"/>
    <w:rsid w:val="00EB6AC4"/>
    <w:rsid w:val="00EB78DC"/>
    <w:rsid w:val="00EC0832"/>
    <w:rsid w:val="00EC08A9"/>
    <w:rsid w:val="00EC0E0F"/>
    <w:rsid w:val="00EC126A"/>
    <w:rsid w:val="00EC132F"/>
    <w:rsid w:val="00EC1B03"/>
    <w:rsid w:val="00EC3721"/>
    <w:rsid w:val="00EC451F"/>
    <w:rsid w:val="00EC49C1"/>
    <w:rsid w:val="00ED1BAA"/>
    <w:rsid w:val="00ED540E"/>
    <w:rsid w:val="00ED6F62"/>
    <w:rsid w:val="00EE028E"/>
    <w:rsid w:val="00EE0290"/>
    <w:rsid w:val="00EE0F32"/>
    <w:rsid w:val="00EE1CA0"/>
    <w:rsid w:val="00EE3883"/>
    <w:rsid w:val="00EE38ED"/>
    <w:rsid w:val="00EE6026"/>
    <w:rsid w:val="00EE646A"/>
    <w:rsid w:val="00EE72F6"/>
    <w:rsid w:val="00EF0197"/>
    <w:rsid w:val="00EF057A"/>
    <w:rsid w:val="00EF4C47"/>
    <w:rsid w:val="00F02B74"/>
    <w:rsid w:val="00F042B5"/>
    <w:rsid w:val="00F10248"/>
    <w:rsid w:val="00F10D65"/>
    <w:rsid w:val="00F11352"/>
    <w:rsid w:val="00F117C3"/>
    <w:rsid w:val="00F11AE8"/>
    <w:rsid w:val="00F154DB"/>
    <w:rsid w:val="00F163B8"/>
    <w:rsid w:val="00F21910"/>
    <w:rsid w:val="00F243BE"/>
    <w:rsid w:val="00F34035"/>
    <w:rsid w:val="00F3718A"/>
    <w:rsid w:val="00F37757"/>
    <w:rsid w:val="00F40F3C"/>
    <w:rsid w:val="00F450E0"/>
    <w:rsid w:val="00F45F04"/>
    <w:rsid w:val="00F47929"/>
    <w:rsid w:val="00F515B2"/>
    <w:rsid w:val="00F54052"/>
    <w:rsid w:val="00F57648"/>
    <w:rsid w:val="00F626BF"/>
    <w:rsid w:val="00F67488"/>
    <w:rsid w:val="00F71BAF"/>
    <w:rsid w:val="00F73030"/>
    <w:rsid w:val="00F73536"/>
    <w:rsid w:val="00F74A5F"/>
    <w:rsid w:val="00F75D9A"/>
    <w:rsid w:val="00F7799B"/>
    <w:rsid w:val="00F82256"/>
    <w:rsid w:val="00F8298D"/>
    <w:rsid w:val="00F82C56"/>
    <w:rsid w:val="00F90313"/>
    <w:rsid w:val="00F9050B"/>
    <w:rsid w:val="00F9112B"/>
    <w:rsid w:val="00F92624"/>
    <w:rsid w:val="00F935EE"/>
    <w:rsid w:val="00F93A85"/>
    <w:rsid w:val="00F93F26"/>
    <w:rsid w:val="00F96C47"/>
    <w:rsid w:val="00F96FDE"/>
    <w:rsid w:val="00FA01AC"/>
    <w:rsid w:val="00FA14C5"/>
    <w:rsid w:val="00FA1867"/>
    <w:rsid w:val="00FA4D17"/>
    <w:rsid w:val="00FA6D25"/>
    <w:rsid w:val="00FA74C7"/>
    <w:rsid w:val="00FB0190"/>
    <w:rsid w:val="00FB2E78"/>
    <w:rsid w:val="00FB2EAD"/>
    <w:rsid w:val="00FB3784"/>
    <w:rsid w:val="00FB5E26"/>
    <w:rsid w:val="00FB67F6"/>
    <w:rsid w:val="00FB6A05"/>
    <w:rsid w:val="00FB6CFA"/>
    <w:rsid w:val="00FC0D27"/>
    <w:rsid w:val="00FC18DF"/>
    <w:rsid w:val="00FC1F89"/>
    <w:rsid w:val="00FC26E9"/>
    <w:rsid w:val="00FC5152"/>
    <w:rsid w:val="00FC5C57"/>
    <w:rsid w:val="00FD6BE5"/>
    <w:rsid w:val="00FD76DD"/>
    <w:rsid w:val="00FE451A"/>
    <w:rsid w:val="00FE6131"/>
    <w:rsid w:val="00FF26FC"/>
    <w:rsid w:val="00FF31C5"/>
    <w:rsid w:val="00FF3365"/>
    <w:rsid w:val="00FF397D"/>
    <w:rsid w:val="00FF62B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DC3255"/>
  <w15:chartTrackingRefBased/>
  <w15:docId w15:val="{B08CA928-F4F8-4B2E-BE56-2D7C53C4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68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80599D"/>
    <w:pPr>
      <w:suppressAutoHyphens w:val="0"/>
      <w:autoSpaceDE w:val="0"/>
      <w:autoSpaceDN w:val="0"/>
      <w:ind w:left="256"/>
      <w:outlineLvl w:val="0"/>
    </w:pPr>
    <w:rPr>
      <w:rFonts w:ascii="Arial" w:eastAsia="Arial" w:hAnsi="Arial" w:cs="Arial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</w:rPr>
  </w:style>
  <w:style w:type="character" w:customStyle="1" w:styleId="TekstpodstawowyZnak">
    <w:name w:val="Tekst podstawowy Znak"/>
    <w:link w:val="Tekstpodstawowy"/>
    <w:rsid w:val="002D059A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link w:val="Nagwek"/>
    <w:rsid w:val="002806EA"/>
    <w:rPr>
      <w:rFonts w:ascii="Arial" w:eastAsia="Andale Sans UI" w:hAnsi="Arial" w:cs="Tahoma"/>
      <w:kern w:val="1"/>
      <w:sz w:val="28"/>
      <w:szCs w:val="28"/>
    </w:rPr>
  </w:style>
  <w:style w:type="character" w:styleId="Pogrubienie">
    <w:name w:val="Strong"/>
    <w:qFormat/>
    <w:rsid w:val="00E676B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54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6547"/>
    <w:rPr>
      <w:rFonts w:eastAsia="Andale Sans UI"/>
      <w:kern w:val="1"/>
    </w:rPr>
  </w:style>
  <w:style w:type="character" w:styleId="Odwoanieprzypisukocowego">
    <w:name w:val="endnote reference"/>
    <w:uiPriority w:val="99"/>
    <w:semiHidden/>
    <w:unhideWhenUsed/>
    <w:rsid w:val="001C6547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575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213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1349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3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349"/>
    <w:rPr>
      <w:rFonts w:eastAsia="Andale Sans UI"/>
      <w:b/>
      <w:bCs/>
      <w:kern w:val="1"/>
    </w:rPr>
  </w:style>
  <w:style w:type="character" w:customStyle="1" w:styleId="Nagwek1Znak">
    <w:name w:val="Nagłówek 1 Znak"/>
    <w:link w:val="Nagwek1"/>
    <w:uiPriority w:val="1"/>
    <w:rsid w:val="0080599D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CB0D33"/>
    <w:rPr>
      <w:rFonts w:eastAsia="Andale Sans UI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675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56752"/>
    <w:rPr>
      <w:rFonts w:eastAsia="Andale Sans UI"/>
      <w:kern w:val="1"/>
      <w:sz w:val="24"/>
      <w:szCs w:val="24"/>
    </w:rPr>
  </w:style>
  <w:style w:type="paragraph" w:customStyle="1" w:styleId="FISEtekstzwykly">
    <w:name w:val="[FISE] tekst zwykly"/>
    <w:rsid w:val="00185FCC"/>
    <w:pPr>
      <w:tabs>
        <w:tab w:val="left" w:pos="1134"/>
        <w:tab w:val="left" w:pos="1701"/>
        <w:tab w:val="left" w:pos="2268"/>
        <w:tab w:val="left" w:pos="2835"/>
      </w:tabs>
      <w:suppressAutoHyphens/>
      <w:spacing w:line="284" w:lineRule="exact"/>
      <w:ind w:left="2835"/>
    </w:pPr>
    <w:rPr>
      <w:rFonts w:ascii="Arial" w:eastAsia="Batang" w:hAnsi="Arial" w:cs="Arial"/>
      <w:spacing w:val="5"/>
      <w:lang w:eastAsia="ar-SA"/>
    </w:rPr>
  </w:style>
  <w:style w:type="paragraph" w:customStyle="1" w:styleId="FISEwyliczenie">
    <w:name w:val="[FISE] wyliczenie"/>
    <w:basedOn w:val="FISEtekstzwykly"/>
    <w:rsid w:val="00185FCC"/>
    <w:pPr>
      <w:numPr>
        <w:numId w:val="2"/>
      </w:numPr>
      <w:tabs>
        <w:tab w:val="left" w:pos="3544"/>
      </w:tabs>
      <w:ind w:left="2835" w:hanging="425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7DBF-3B05-42B2-852B-709BEFF3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5</cp:revision>
  <cp:lastPrinted>2023-12-20T08:35:00Z</cp:lastPrinted>
  <dcterms:created xsi:type="dcterms:W3CDTF">2024-09-03T08:19:00Z</dcterms:created>
  <dcterms:modified xsi:type="dcterms:W3CDTF">2024-10-29T08:23:00Z</dcterms:modified>
</cp:coreProperties>
</file>