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F40460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i/>
        </w:rPr>
      </w:pPr>
    </w:p>
    <w:p w14:paraId="2A7AFA6F" w14:textId="691BA77B" w:rsidR="00BD5212" w:rsidRDefault="00BD5212" w:rsidP="000B2E2C">
      <w:pPr>
        <w:spacing w:line="276" w:lineRule="auto"/>
        <w:rPr>
          <w:rFonts w:ascii="Tahoma" w:eastAsia="Times New Roman" w:hAnsi="Tahoma" w:cs="Tahoma"/>
        </w:rPr>
      </w:pPr>
    </w:p>
    <w:p w14:paraId="7CAB3CF5" w14:textId="77777777" w:rsidR="00BD5212" w:rsidRDefault="00BD5212" w:rsidP="000B2E2C">
      <w:pPr>
        <w:spacing w:line="276" w:lineRule="auto"/>
        <w:rPr>
          <w:rFonts w:ascii="Tahoma" w:eastAsia="Times New Roman" w:hAnsi="Tahoma" w:cs="Tahoma"/>
        </w:rPr>
      </w:pPr>
    </w:p>
    <w:p w14:paraId="6E79C085" w14:textId="77777777" w:rsidR="00BD5212" w:rsidRDefault="00BD5212" w:rsidP="000B2E2C">
      <w:pPr>
        <w:spacing w:line="276" w:lineRule="auto"/>
        <w:rPr>
          <w:rFonts w:ascii="Tahoma" w:eastAsia="Times New Roman" w:hAnsi="Tahoma" w:cs="Tahoma"/>
        </w:rPr>
      </w:pPr>
    </w:p>
    <w:p w14:paraId="36B23972" w14:textId="77777777" w:rsidR="00BD5212" w:rsidRDefault="00BD5212" w:rsidP="000B2E2C">
      <w:pPr>
        <w:spacing w:line="276" w:lineRule="auto"/>
        <w:rPr>
          <w:rFonts w:ascii="Tahoma" w:eastAsia="Times New Roman" w:hAnsi="Tahoma" w:cs="Tahoma"/>
        </w:rPr>
      </w:pPr>
    </w:p>
    <w:p w14:paraId="56589F41" w14:textId="4FDB9A10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</w:rPr>
        <w:t>..................................................</w:t>
      </w:r>
    </w:p>
    <w:p w14:paraId="20E26C4A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</w:rPr>
        <w:t>(pieczęć instytucji szkoleniowej)</w:t>
      </w:r>
    </w:p>
    <w:p w14:paraId="29610709" w14:textId="77777777" w:rsidR="002646AC" w:rsidRPr="000B2E2C" w:rsidRDefault="000B2E2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  <w:u w:val="single"/>
        </w:rPr>
        <w:br/>
      </w:r>
      <w:r w:rsidRPr="000B2E2C">
        <w:rPr>
          <w:rFonts w:ascii="Tahoma" w:eastAsia="Times New Roman" w:hAnsi="Tahoma" w:cs="Tahoma"/>
          <w:b/>
          <w:bCs/>
          <w:u w:val="single"/>
        </w:rPr>
        <w:br/>
      </w:r>
      <w:r w:rsidR="002646AC" w:rsidRPr="000B2E2C">
        <w:rPr>
          <w:rFonts w:ascii="Tahoma" w:eastAsia="Times New Roman" w:hAnsi="Tahoma" w:cs="Tahoma"/>
          <w:b/>
          <w:bCs/>
          <w:u w:val="single"/>
        </w:rPr>
        <w:t xml:space="preserve">OŚWIADCZENIA, DOTYCZĄCE SPEŁNIENIA </w:t>
      </w:r>
    </w:p>
    <w:p w14:paraId="0A57A7EF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  <w:u w:val="single"/>
        </w:rPr>
        <w:t>MAŁOPOLSKICH STANDARDÓW USŁUG SZKOLENIOWYCH</w:t>
      </w:r>
    </w:p>
    <w:p w14:paraId="5FD2301F" w14:textId="77777777" w:rsidR="002646AC" w:rsidRPr="000B2E2C" w:rsidRDefault="000B2E2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br/>
      </w:r>
      <w:r w:rsidRPr="000B2E2C">
        <w:rPr>
          <w:rFonts w:ascii="Tahoma" w:eastAsia="Times New Roman" w:hAnsi="Tahoma" w:cs="Tahoma"/>
          <w:b/>
          <w:bCs/>
        </w:rPr>
        <w:br/>
      </w:r>
      <w:r w:rsidR="002646AC" w:rsidRPr="000B2E2C">
        <w:rPr>
          <w:rFonts w:ascii="Tahoma" w:eastAsia="Times New Roman" w:hAnsi="Tahoma" w:cs="Tahoma"/>
          <w:b/>
          <w:bCs/>
        </w:rPr>
        <w:t>I. Dane dotyczące instytucji szkoleniowej</w:t>
      </w:r>
    </w:p>
    <w:p w14:paraId="1D8D0D39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9"/>
        <w:gridCol w:w="5630"/>
      </w:tblGrid>
      <w:tr w:rsidR="002646AC" w:rsidRPr="000B2E2C" w14:paraId="7CFE289E" w14:textId="77777777" w:rsidTr="000B2E2C">
        <w:trPr>
          <w:jc w:val="center"/>
        </w:trPr>
        <w:tc>
          <w:tcPr>
            <w:tcW w:w="18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11621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1. Nazwa instytucji szkoleniowej</w:t>
            </w:r>
          </w:p>
        </w:tc>
        <w:tc>
          <w:tcPr>
            <w:tcW w:w="31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AC256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47F61FBF" w14:textId="77777777" w:rsidTr="000B2E2C">
        <w:trPr>
          <w:trHeight w:val="250"/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92B43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2. Adres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D788B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034C72DC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CC584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3. Numer telefonu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23EB4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323BB7FE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F11F4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4. E-mail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C081AD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1111D4FE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E6590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5. Data powstania instytucji szkoleniowej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5B1A6F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1E0C6E5E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4BE61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6. Forma organizacyjno-prawna jednostki /typ własności/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A89296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13F786A8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2D8E0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7. NIP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76E33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492EEF9A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58E0F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8.REGON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57A3AC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549533CF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AB300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9.PKD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A1C87D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7121F460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1623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 xml:space="preserve">10. Pełna nazwa banku i numer rachunku bankowego 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1C5E7" w14:textId="77777777" w:rsidR="002646AC" w:rsidRPr="000B2E2C" w:rsidRDefault="002646AC" w:rsidP="000B2E2C">
            <w:pPr>
              <w:pStyle w:val="Nagwek4"/>
              <w:snapToGrid w:val="0"/>
              <w:spacing w:before="0" w:after="0"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667B1" w:rsidRPr="000B2E2C" w14:paraId="298B82A6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8EF53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11. Wpis do rejestru instytucji szkoleniowych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22515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  <w:r w:rsidRPr="000B2E2C">
              <w:rPr>
                <w:rFonts w:ascii="Tahoma" w:eastAsia="Webdings" w:hAnsi="Tahoma" w:cs="Tahoma"/>
              </w:rPr>
              <w:t></w:t>
            </w:r>
            <w:r w:rsidRPr="000B2E2C">
              <w:rPr>
                <w:rFonts w:ascii="Tahoma" w:eastAsia="Tahoma" w:hAnsi="Tahoma" w:cs="Tahoma"/>
              </w:rPr>
              <w:t xml:space="preserve"> </w:t>
            </w:r>
            <w:r w:rsidRPr="000B2E2C">
              <w:rPr>
                <w:rFonts w:ascii="Tahoma" w:eastAsia="Times New Roman" w:hAnsi="Tahoma" w:cs="Tahoma"/>
              </w:rPr>
              <w:t>tak</w:t>
            </w:r>
          </w:p>
          <w:p w14:paraId="71857FFA" w14:textId="77777777" w:rsidR="00A667B1" w:rsidRPr="000B2E2C" w:rsidRDefault="00A667B1" w:rsidP="000B2E2C">
            <w:pPr>
              <w:pStyle w:val="Nagwek4"/>
              <w:snapToGrid w:val="0"/>
              <w:spacing w:before="0" w:after="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0B2E2C">
              <w:rPr>
                <w:rFonts w:ascii="Tahoma" w:eastAsia="Webdings" w:hAnsi="Tahoma" w:cs="Tahoma"/>
                <w:sz w:val="24"/>
                <w:szCs w:val="24"/>
              </w:rPr>
              <w:t></w:t>
            </w:r>
            <w:r w:rsidRPr="000B2E2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0B2E2C">
              <w:rPr>
                <w:rFonts w:ascii="Tahoma" w:hAnsi="Tahoma" w:cs="Tahoma"/>
                <w:b w:val="0"/>
                <w:bCs w:val="0"/>
                <w:sz w:val="24"/>
                <w:szCs w:val="24"/>
              </w:rPr>
              <w:t xml:space="preserve">nie </w:t>
            </w:r>
          </w:p>
        </w:tc>
      </w:tr>
      <w:tr w:rsidR="00A667B1" w:rsidRPr="000B2E2C" w14:paraId="5A729858" w14:textId="77777777" w:rsidTr="000B2E2C">
        <w:trPr>
          <w:jc w:val="center"/>
        </w:trPr>
        <w:tc>
          <w:tcPr>
            <w:tcW w:w="189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FD246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hAnsi="Tahoma" w:cs="Tahoma"/>
              </w:rPr>
              <w:t xml:space="preserve">12. Nr wpisu do </w:t>
            </w:r>
            <w:r w:rsidRPr="000B2E2C">
              <w:rPr>
                <w:rFonts w:ascii="Tahoma" w:eastAsia="Times New Roman" w:hAnsi="Tahoma" w:cs="Tahoma"/>
              </w:rPr>
              <w:t>rejestru instytucji szkoleniowych</w:t>
            </w:r>
          </w:p>
        </w:tc>
        <w:tc>
          <w:tcPr>
            <w:tcW w:w="310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2BB92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94B4CAB" w14:textId="77777777" w:rsidR="000B2E2C" w:rsidRPr="000B2E2C" w:rsidRDefault="000B2E2C" w:rsidP="000B2E2C">
      <w:pPr>
        <w:spacing w:line="276" w:lineRule="auto"/>
        <w:rPr>
          <w:rFonts w:ascii="Tahoma" w:hAnsi="Tahoma" w:cs="Tahoma"/>
        </w:rPr>
      </w:pPr>
    </w:p>
    <w:p w14:paraId="58C9411E" w14:textId="77777777" w:rsidR="002646AC" w:rsidRPr="000B2E2C" w:rsidRDefault="000B2E2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hAnsi="Tahoma" w:cs="Tahoma"/>
        </w:rPr>
        <w:br w:type="page"/>
      </w:r>
    </w:p>
    <w:p w14:paraId="3BD4059F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lastRenderedPageBreak/>
        <w:t xml:space="preserve">II. Nazwa, czas trwania i termin szkolenia </w:t>
      </w:r>
    </w:p>
    <w:p w14:paraId="4FE889EA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7"/>
        <w:gridCol w:w="5742"/>
      </w:tblGrid>
      <w:tr w:rsidR="002646AC" w:rsidRPr="000B2E2C" w14:paraId="0B91533B" w14:textId="77777777" w:rsidTr="000B2E2C">
        <w:trPr>
          <w:trHeight w:val="523"/>
          <w:jc w:val="center"/>
        </w:trPr>
        <w:tc>
          <w:tcPr>
            <w:tcW w:w="1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FB81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Nazwa szkolenia</w:t>
            </w:r>
          </w:p>
        </w:tc>
        <w:tc>
          <w:tcPr>
            <w:tcW w:w="31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461B47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6453156D" w14:textId="77777777" w:rsidTr="000B2E2C">
        <w:trPr>
          <w:trHeight w:val="214"/>
          <w:jc w:val="center"/>
        </w:trPr>
        <w:tc>
          <w:tcPr>
            <w:tcW w:w="183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2A924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Termin szkolenia</w:t>
            </w:r>
          </w:p>
        </w:tc>
        <w:tc>
          <w:tcPr>
            <w:tcW w:w="3166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FB872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77A3DC9B" w14:textId="77777777" w:rsidR="00A55862" w:rsidRPr="000B2E2C" w:rsidRDefault="00A55862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269DED2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p w14:paraId="12961188" w14:textId="77777777" w:rsidR="002646AC" w:rsidRPr="000B2E2C" w:rsidRDefault="002646AC" w:rsidP="000B2E2C">
      <w:pPr>
        <w:spacing w:line="276" w:lineRule="auto"/>
        <w:rPr>
          <w:rFonts w:ascii="Tahoma" w:hAnsi="Tahoma" w:cs="Tahoma"/>
          <w:b/>
        </w:rPr>
      </w:pPr>
      <w:r w:rsidRPr="000B2E2C">
        <w:rPr>
          <w:rFonts w:ascii="Tahoma" w:eastAsia="Times New Roman" w:hAnsi="Tahoma" w:cs="Tahoma"/>
          <w:b/>
          <w:bCs/>
        </w:rPr>
        <w:t>III. Miejsce sz</w:t>
      </w:r>
      <w:r w:rsidRPr="000B2E2C">
        <w:rPr>
          <w:rFonts w:ascii="Tahoma" w:hAnsi="Tahoma" w:cs="Tahoma"/>
          <w:b/>
        </w:rPr>
        <w:t>kolenia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730"/>
      </w:tblGrid>
      <w:tr w:rsidR="002646AC" w:rsidRPr="000B2E2C" w14:paraId="1B4660B6" w14:textId="77777777" w:rsidTr="000B2E2C">
        <w:trPr>
          <w:trHeight w:val="600"/>
          <w:jc w:val="center"/>
        </w:trPr>
        <w:tc>
          <w:tcPr>
            <w:tcW w:w="2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B4FD2" w14:textId="77777777" w:rsidR="002646AC" w:rsidRPr="000B2E2C" w:rsidRDefault="00A55862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Adres zorganizowania</w:t>
            </w:r>
            <w:r w:rsidR="002646AC" w:rsidRPr="000B2E2C">
              <w:rPr>
                <w:rFonts w:ascii="Tahoma" w:eastAsia="Times New Roman" w:hAnsi="Tahoma" w:cs="Tahoma"/>
              </w:rPr>
              <w:t xml:space="preserve"> zajęć teoretycznych</w:t>
            </w:r>
          </w:p>
          <w:p w14:paraId="72A1F4B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2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3610FB" w14:textId="77777777" w:rsidR="002646AC" w:rsidRPr="000B2E2C" w:rsidRDefault="00A55862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Adres zorganizowania</w:t>
            </w:r>
            <w:r w:rsidR="002646AC" w:rsidRPr="000B2E2C">
              <w:rPr>
                <w:rFonts w:ascii="Tahoma" w:eastAsia="Times New Roman" w:hAnsi="Tahoma" w:cs="Tahoma"/>
              </w:rPr>
              <w:t xml:space="preserve"> zajęć praktycznych</w:t>
            </w:r>
          </w:p>
          <w:p w14:paraId="17365ACE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eastAsia="Times New Roman" w:hAnsi="Tahoma" w:cs="Tahoma"/>
              </w:rPr>
            </w:pPr>
          </w:p>
        </w:tc>
      </w:tr>
      <w:tr w:rsidR="00A667B1" w:rsidRPr="000B2E2C" w14:paraId="33D5CE03" w14:textId="77777777" w:rsidTr="000B2E2C">
        <w:trPr>
          <w:trHeight w:val="600"/>
          <w:jc w:val="center"/>
        </w:trPr>
        <w:tc>
          <w:tcPr>
            <w:tcW w:w="2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8F1B8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6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E043F" w14:textId="77777777" w:rsidR="00A667B1" w:rsidRPr="000B2E2C" w:rsidRDefault="00A667B1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</w:p>
        </w:tc>
      </w:tr>
    </w:tbl>
    <w:p w14:paraId="2C4D1CDC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p w14:paraId="2559009C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hAnsi="Tahoma" w:cs="Tahoma"/>
          <w:b/>
          <w:bCs/>
        </w:rPr>
        <w:t xml:space="preserve">IV. Materiały dydaktyczne i materiały biurowe, które </w:t>
      </w:r>
      <w:r w:rsidR="00CE3936" w:rsidRPr="000B2E2C">
        <w:rPr>
          <w:rFonts w:ascii="Tahoma" w:hAnsi="Tahoma" w:cs="Tahoma"/>
          <w:b/>
          <w:bCs/>
        </w:rPr>
        <w:t>Uczestnik/Uczestniczka</w:t>
      </w:r>
      <w:r w:rsidRPr="000B2E2C">
        <w:rPr>
          <w:rFonts w:ascii="Tahoma" w:hAnsi="Tahoma" w:cs="Tahoma"/>
          <w:b/>
          <w:bCs/>
        </w:rPr>
        <w:t xml:space="preserve"> otrzyma na własność w ramach kosztów szkolenia</w:t>
      </w:r>
      <w:r w:rsidRPr="000B2E2C">
        <w:rPr>
          <w:rFonts w:ascii="Tahoma" w:hAnsi="Tahoma" w:cs="Tahoma"/>
        </w:rPr>
        <w:t>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9"/>
      </w:tblGrid>
      <w:tr w:rsidR="002646AC" w:rsidRPr="000B2E2C" w14:paraId="49D4E7EB" w14:textId="77777777" w:rsidTr="000B2E2C">
        <w:trPr>
          <w:trHeight w:val="560"/>
          <w:jc w:val="center"/>
        </w:trPr>
        <w:tc>
          <w:tcPr>
            <w:tcW w:w="5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92E98" w14:textId="77777777" w:rsidR="002646AC" w:rsidRPr="000B2E2C" w:rsidRDefault="002646AC" w:rsidP="000B2E2C">
            <w:pPr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hAnsi="Tahoma" w:cs="Tahoma"/>
              </w:rPr>
              <w:t>Oświadczamy, że materiały szkoleniowe zawiarają podsumowanie treści szkolenia i odwołania do źródeł wiedzy, na której zostało ono oparte, z poszanowaniem praw autorskich.</w:t>
            </w:r>
          </w:p>
          <w:p w14:paraId="5DFD79D3" w14:textId="77777777" w:rsidR="002646AC" w:rsidRPr="000B2E2C" w:rsidRDefault="000B2E2C" w:rsidP="000B2E2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0B2E2C">
              <w:rPr>
                <w:rFonts w:ascii="Tahoma" w:hAnsi="Tahoma" w:cs="Tahoma"/>
              </w:rPr>
              <w:br/>
            </w:r>
            <w:r w:rsidRPr="000B2E2C">
              <w:rPr>
                <w:rFonts w:ascii="Tahoma" w:hAnsi="Tahoma" w:cs="Tahoma"/>
              </w:rPr>
              <w:br/>
            </w:r>
            <w:r w:rsidR="002646AC" w:rsidRPr="000B2E2C">
              <w:rPr>
                <w:rFonts w:ascii="Tahoma" w:hAnsi="Tahoma" w:cs="Tahoma"/>
              </w:rPr>
              <w:t>……………………………………………….</w:t>
            </w:r>
          </w:p>
          <w:p w14:paraId="6037701D" w14:textId="77777777" w:rsidR="002646AC" w:rsidRPr="000B2E2C" w:rsidRDefault="000B2E2C" w:rsidP="000B2E2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0B2E2C">
              <w:rPr>
                <w:rFonts w:ascii="Tahoma" w:hAnsi="Tahoma" w:cs="Tahoma"/>
              </w:rPr>
              <w:t>podpis osoby upoważnionej</w:t>
            </w:r>
          </w:p>
        </w:tc>
      </w:tr>
    </w:tbl>
    <w:p w14:paraId="07D204FB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p w14:paraId="1F15C629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t>V. Oświadczamy, iż poniżej wymieniona kadra dydaktyczna</w:t>
      </w:r>
      <w:r w:rsidRPr="000B2E2C">
        <w:rPr>
          <w:rFonts w:ascii="Tahoma" w:eastAsia="Times New Roman" w:hAnsi="Tahoma" w:cs="Tahoma"/>
          <w:bCs/>
        </w:rPr>
        <w:t xml:space="preserve"> prowadząca powyższy kurs</w:t>
      </w:r>
      <w:r w:rsidR="00CE3936" w:rsidRPr="000B2E2C">
        <w:rPr>
          <w:rFonts w:ascii="Tahoma" w:eastAsia="Times New Roman" w:hAnsi="Tahoma" w:cs="Tahoma"/>
          <w:bCs/>
        </w:rPr>
        <w:t>/szkolenie</w:t>
      </w:r>
      <w:r w:rsidRPr="000B2E2C">
        <w:rPr>
          <w:rFonts w:ascii="Tahoma" w:eastAsia="Times New Roman" w:hAnsi="Tahoma" w:cs="Tahoma"/>
          <w:b/>
          <w:bCs/>
        </w:rPr>
        <w:t xml:space="preserve"> posiada /</w:t>
      </w:r>
      <w:r w:rsidRPr="000B2E2C">
        <w:rPr>
          <w:rFonts w:ascii="Tahoma" w:eastAsia="Times New Roman" w:hAnsi="Tahoma" w:cs="Tahoma"/>
          <w:b/>
          <w:bCs/>
          <w:strike/>
        </w:rPr>
        <w:t>nie posiada</w:t>
      </w:r>
      <w:r w:rsidRPr="000B2E2C">
        <w:rPr>
          <w:rFonts w:ascii="Tahoma" w:eastAsia="Times New Roman" w:hAnsi="Tahoma" w:cs="Tahoma"/>
          <w:b/>
          <w:bCs/>
        </w:rPr>
        <w:t xml:space="preserve"> </w:t>
      </w:r>
      <w:r w:rsidRPr="000B2E2C">
        <w:rPr>
          <w:rFonts w:ascii="Tahoma" w:eastAsia="Times New Roman" w:hAnsi="Tahoma" w:cs="Tahoma"/>
          <w:bCs/>
        </w:rPr>
        <w:t xml:space="preserve">*(niepotrzebne </w:t>
      </w:r>
      <w:r w:rsidR="00A55862" w:rsidRPr="000B2E2C">
        <w:rPr>
          <w:rFonts w:ascii="Tahoma" w:eastAsia="Times New Roman" w:hAnsi="Tahoma" w:cs="Tahoma"/>
          <w:bCs/>
        </w:rPr>
        <w:t xml:space="preserve">skreślić) </w:t>
      </w:r>
      <w:r w:rsidR="00A55862" w:rsidRPr="000B2E2C">
        <w:rPr>
          <w:rFonts w:ascii="Tahoma" w:eastAsia="Times New Roman" w:hAnsi="Tahoma" w:cs="Tahoma"/>
          <w:b/>
          <w:bCs/>
        </w:rPr>
        <w:t>kwalifikacje</w:t>
      </w:r>
      <w:r w:rsidRPr="000B2E2C">
        <w:rPr>
          <w:rFonts w:ascii="Tahoma" w:eastAsia="Times New Roman" w:hAnsi="Tahoma" w:cs="Tahoma"/>
          <w:b/>
          <w:bCs/>
        </w:rPr>
        <w:t xml:space="preserve"> i uprawnienia oraz doświadczenie zawodowe potwierdzające </w:t>
      </w:r>
      <w:r w:rsidR="00A55862" w:rsidRPr="000B2E2C">
        <w:rPr>
          <w:rFonts w:ascii="Tahoma" w:eastAsia="Times New Roman" w:hAnsi="Tahoma" w:cs="Tahoma"/>
          <w:b/>
          <w:bCs/>
        </w:rPr>
        <w:t>sprawność i</w:t>
      </w:r>
      <w:r w:rsidRPr="000B2E2C">
        <w:rPr>
          <w:rFonts w:ascii="Tahoma" w:eastAsia="Times New Roman" w:hAnsi="Tahoma" w:cs="Tahoma"/>
          <w:b/>
          <w:bCs/>
        </w:rPr>
        <w:t xml:space="preserve"> zdolność do wykonania zakresu szkolenia:</w:t>
      </w:r>
    </w:p>
    <w:p w14:paraId="215FD67B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2746"/>
        <w:gridCol w:w="2746"/>
        <w:gridCol w:w="3144"/>
      </w:tblGrid>
      <w:tr w:rsidR="002646AC" w:rsidRPr="000B2E2C" w14:paraId="5A288FD6" w14:textId="77777777" w:rsidTr="000B2E2C">
        <w:trPr>
          <w:jc w:val="center"/>
        </w:trPr>
        <w:tc>
          <w:tcPr>
            <w:tcW w:w="2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40060" w14:textId="77777777" w:rsidR="002646AC" w:rsidRPr="000B2E2C" w:rsidRDefault="000B2E2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L</w:t>
            </w:r>
            <w:r w:rsidR="002646AC" w:rsidRPr="000B2E2C">
              <w:rPr>
                <w:rFonts w:ascii="Tahoma" w:eastAsia="Times New Roman" w:hAnsi="Tahoma" w:cs="Tahoma"/>
              </w:rPr>
              <w:t>p</w:t>
            </w:r>
            <w:r w:rsidRPr="000B2E2C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87F5EF5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Imię i nazwisko</w:t>
            </w:r>
          </w:p>
        </w:tc>
        <w:tc>
          <w:tcPr>
            <w:tcW w:w="1521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6AAF0E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Poziom i kierunek wykształcenia – posiadane kwalifikacje</w:t>
            </w:r>
          </w:p>
        </w:tc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CCA5B9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Nauczane na kursie przedmioty</w:t>
            </w:r>
          </w:p>
        </w:tc>
      </w:tr>
      <w:tr w:rsidR="002646AC" w:rsidRPr="000B2E2C" w14:paraId="13BF9520" w14:textId="77777777" w:rsidTr="000B2E2C">
        <w:trPr>
          <w:jc w:val="center"/>
        </w:trPr>
        <w:tc>
          <w:tcPr>
            <w:tcW w:w="218" w:type="pct"/>
            <w:tcBorders>
              <w:left w:val="single" w:sz="1" w:space="0" w:color="000000"/>
            </w:tcBorders>
            <w:shd w:val="clear" w:color="auto" w:fill="auto"/>
          </w:tcPr>
          <w:p w14:paraId="6122F8BB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FEAB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ACB5" w14:textId="77777777" w:rsidR="002646AC" w:rsidRPr="000B2E2C" w:rsidRDefault="002646AC" w:rsidP="000B2E2C">
            <w:pPr>
              <w:autoSpaceDE w:val="0"/>
              <w:spacing w:before="10" w:line="276" w:lineRule="auto"/>
              <w:ind w:right="26"/>
              <w:jc w:val="both"/>
              <w:rPr>
                <w:rFonts w:ascii="Tahoma" w:hAnsi="Tahoma" w:cs="Tahoma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5346" w14:textId="77777777" w:rsidR="002646AC" w:rsidRPr="000B2E2C" w:rsidRDefault="002646AC" w:rsidP="000B2E2C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2646AC" w:rsidRPr="000B2E2C" w14:paraId="601A3D59" w14:textId="77777777" w:rsidTr="000B2E2C">
        <w:trPr>
          <w:jc w:val="center"/>
        </w:trPr>
        <w:tc>
          <w:tcPr>
            <w:tcW w:w="218" w:type="pct"/>
            <w:tcBorders>
              <w:left w:val="single" w:sz="1" w:space="0" w:color="000000"/>
            </w:tcBorders>
            <w:shd w:val="clear" w:color="auto" w:fill="auto"/>
          </w:tcPr>
          <w:p w14:paraId="37C8A74B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CAB4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B28CB" w14:textId="77777777" w:rsidR="002646AC" w:rsidRPr="000B2E2C" w:rsidRDefault="002646AC" w:rsidP="000B2E2C">
            <w:pPr>
              <w:pStyle w:val="Tekstpodstawowy"/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BF94" w14:textId="77777777" w:rsidR="002646AC" w:rsidRPr="000B2E2C" w:rsidRDefault="002646AC" w:rsidP="000B2E2C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2646AC" w:rsidRPr="000B2E2C" w14:paraId="3B2E9F03" w14:textId="77777777" w:rsidTr="000B2E2C">
        <w:trPr>
          <w:jc w:val="center"/>
        </w:trPr>
        <w:tc>
          <w:tcPr>
            <w:tcW w:w="218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05C1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  <w:highlight w:val="yellow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9D99D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2E28" w14:textId="77777777" w:rsidR="002646AC" w:rsidRPr="000B2E2C" w:rsidRDefault="002646AC" w:rsidP="000B2E2C">
            <w:pPr>
              <w:pStyle w:val="Tekstpodstawowy"/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915E" w14:textId="77777777" w:rsidR="002646AC" w:rsidRPr="000B2E2C" w:rsidRDefault="002646AC" w:rsidP="000B2E2C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6970418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</w:p>
    <w:p w14:paraId="6A84C390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hAnsi="Tahoma" w:cs="Tahoma"/>
          <w:b/>
        </w:rPr>
        <w:t xml:space="preserve">Oświadczamy, że </w:t>
      </w:r>
      <w:r w:rsidR="00A55862" w:rsidRPr="000B2E2C">
        <w:rPr>
          <w:rFonts w:ascii="Tahoma" w:hAnsi="Tahoma" w:cs="Tahoma"/>
          <w:b/>
        </w:rPr>
        <w:t>ww.</w:t>
      </w:r>
      <w:r w:rsidRPr="000B2E2C">
        <w:rPr>
          <w:rFonts w:ascii="Tahoma" w:hAnsi="Tahoma" w:cs="Tahoma"/>
          <w:b/>
        </w:rPr>
        <w:t xml:space="preserve"> personel realizujący szkolenia posiada łącznie:</w:t>
      </w:r>
    </w:p>
    <w:p w14:paraId="024F6A05" w14:textId="77777777" w:rsidR="002646AC" w:rsidRPr="000B2E2C" w:rsidRDefault="002646AC" w:rsidP="000B2E2C">
      <w:pPr>
        <w:numPr>
          <w:ilvl w:val="0"/>
          <w:numId w:val="31"/>
        </w:numPr>
        <w:spacing w:line="276" w:lineRule="auto"/>
        <w:ind w:left="0"/>
        <w:rPr>
          <w:rFonts w:ascii="Tahoma" w:hAnsi="Tahoma" w:cs="Tahoma"/>
        </w:rPr>
      </w:pPr>
      <w:r w:rsidRPr="000B2E2C">
        <w:rPr>
          <w:rFonts w:ascii="Tahoma" w:hAnsi="Tahoma" w:cs="Tahoma"/>
        </w:rPr>
        <w:lastRenderedPageBreak/>
        <w:t>wykształcenie wyższe/zawodowe lub inne certyfikaty/zaświadczenia umożliwiające przeprowadzenie danego szkolenia,</w:t>
      </w:r>
    </w:p>
    <w:p w14:paraId="3BA2FB36" w14:textId="77777777" w:rsidR="002646AC" w:rsidRPr="000B2E2C" w:rsidRDefault="002646AC" w:rsidP="000B2E2C">
      <w:pPr>
        <w:numPr>
          <w:ilvl w:val="0"/>
          <w:numId w:val="31"/>
        </w:numPr>
        <w:spacing w:line="276" w:lineRule="auto"/>
        <w:ind w:left="0"/>
        <w:rPr>
          <w:rFonts w:ascii="Tahoma" w:hAnsi="Tahoma" w:cs="Tahoma"/>
        </w:rPr>
      </w:pPr>
      <w:r w:rsidRPr="000B2E2C">
        <w:rPr>
          <w:rFonts w:ascii="Tahoma" w:hAnsi="Tahoma" w:cs="Tahoma"/>
        </w:rPr>
        <w:t>doświadczenie umożliwiające przeprowadzenie danego szkolenia, przy czym minimalne doświadczenie zawodowe w danej dziedzinie nie jest krótsze niż 2 lata,</w:t>
      </w:r>
    </w:p>
    <w:p w14:paraId="768C25B3" w14:textId="77777777" w:rsidR="002646AC" w:rsidRPr="000B2E2C" w:rsidRDefault="002646AC" w:rsidP="000B2E2C">
      <w:pPr>
        <w:numPr>
          <w:ilvl w:val="0"/>
          <w:numId w:val="31"/>
        </w:numPr>
        <w:spacing w:line="276" w:lineRule="auto"/>
        <w:ind w:left="0"/>
        <w:rPr>
          <w:rFonts w:ascii="Tahoma" w:hAnsi="Tahoma" w:cs="Tahoma"/>
        </w:rPr>
      </w:pPr>
      <w:r w:rsidRPr="000B2E2C">
        <w:rPr>
          <w:rFonts w:ascii="Tahoma" w:hAnsi="Tahoma" w:cs="Tahoma"/>
        </w:rPr>
        <w:t>kompetencje społeczne i metodyczne związane z kształceniem osób dorosłych (rozumiane jako ukończony min. 60 godzinny kurs dydaktyczny lub przygotowujący do kształcenia dorosłych lub wykazanie doświadczenia w kształceniu dorosłych – min. 750 godzin).</w:t>
      </w:r>
    </w:p>
    <w:p w14:paraId="798F481F" w14:textId="77777777" w:rsidR="002646AC" w:rsidRPr="000B2E2C" w:rsidRDefault="00A55862" w:rsidP="000B2E2C">
      <w:pPr>
        <w:spacing w:line="276" w:lineRule="auto"/>
        <w:rPr>
          <w:rFonts w:ascii="Tahoma" w:hAnsi="Tahoma" w:cs="Tahoma"/>
          <w:b/>
          <w:bCs/>
        </w:rPr>
      </w:pPr>
      <w:r w:rsidRPr="000B2E2C">
        <w:rPr>
          <w:rFonts w:ascii="Tahoma" w:hAnsi="Tahoma" w:cs="Tahoma"/>
          <w:b/>
          <w:bCs/>
        </w:rPr>
        <w:t>Na potwierdzenie, w załączeniu przedkładamy dokumenty potwierdzające kompetencje kadry szkolącej</w:t>
      </w:r>
      <w:r w:rsidR="00A667B1" w:rsidRPr="000B2E2C">
        <w:rPr>
          <w:rFonts w:ascii="Tahoma" w:hAnsi="Tahoma" w:cs="Tahoma"/>
          <w:b/>
          <w:bCs/>
        </w:rPr>
        <w:t>.</w:t>
      </w:r>
    </w:p>
    <w:p w14:paraId="08CED676" w14:textId="77777777" w:rsidR="002646AC" w:rsidRPr="000B2E2C" w:rsidRDefault="000B2E2C" w:rsidP="000B2E2C">
      <w:pPr>
        <w:spacing w:line="276" w:lineRule="auto"/>
        <w:jc w:val="right"/>
        <w:rPr>
          <w:rFonts w:ascii="Tahoma" w:hAnsi="Tahoma" w:cs="Tahoma"/>
        </w:rPr>
      </w:pPr>
      <w:r w:rsidRPr="000B2E2C">
        <w:rPr>
          <w:rFonts w:ascii="Tahoma" w:hAnsi="Tahoma" w:cs="Tahoma"/>
        </w:rPr>
        <w:br/>
      </w:r>
      <w:r w:rsidR="002646AC" w:rsidRPr="000B2E2C">
        <w:rPr>
          <w:rFonts w:ascii="Tahoma" w:hAnsi="Tahoma" w:cs="Tahoma"/>
        </w:rPr>
        <w:t>……………………………………………….</w:t>
      </w:r>
    </w:p>
    <w:p w14:paraId="02061076" w14:textId="77777777" w:rsidR="002646AC" w:rsidRPr="000B2E2C" w:rsidRDefault="000B2E2C" w:rsidP="000B2E2C">
      <w:pPr>
        <w:spacing w:line="276" w:lineRule="auto"/>
        <w:jc w:val="right"/>
        <w:rPr>
          <w:rFonts w:ascii="Tahoma" w:hAnsi="Tahoma" w:cs="Tahoma"/>
        </w:rPr>
      </w:pPr>
      <w:r w:rsidRPr="000B2E2C">
        <w:rPr>
          <w:rFonts w:ascii="Tahoma" w:hAnsi="Tahoma" w:cs="Tahoma"/>
        </w:rPr>
        <w:t>podpis osoby upoważnionej</w:t>
      </w:r>
    </w:p>
    <w:p w14:paraId="3DB23D0F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t xml:space="preserve">VI. Posiadamy/ </w:t>
      </w:r>
      <w:r w:rsidRPr="000B2E2C">
        <w:rPr>
          <w:rFonts w:ascii="Tahoma" w:eastAsia="Times New Roman" w:hAnsi="Tahoma" w:cs="Tahoma"/>
          <w:b/>
          <w:bCs/>
          <w:strike/>
        </w:rPr>
        <w:t>nie posiadamy*</w:t>
      </w:r>
      <w:r w:rsidRPr="000B2E2C">
        <w:rPr>
          <w:rFonts w:ascii="Tahoma" w:eastAsia="Times New Roman" w:hAnsi="Tahoma" w:cs="Tahoma"/>
          <w:bCs/>
          <w:strike/>
        </w:rPr>
        <w:t>(</w:t>
      </w:r>
      <w:r w:rsidRPr="000B2E2C">
        <w:rPr>
          <w:rFonts w:ascii="Tahoma" w:eastAsia="Times New Roman" w:hAnsi="Tahoma" w:cs="Tahoma"/>
          <w:bCs/>
        </w:rPr>
        <w:t xml:space="preserve">niepotrzebne skreślić) </w:t>
      </w:r>
      <w:r w:rsidRPr="000B2E2C">
        <w:rPr>
          <w:rFonts w:ascii="Tahoma" w:eastAsia="Times New Roman" w:hAnsi="Tahoma" w:cs="Tahoma"/>
          <w:b/>
          <w:bCs/>
        </w:rPr>
        <w:t>dostosowane wyposażenie dydaktyczne i pomieszczenia do potrzeb szkolenia, z uwzględnieniem bezpiecznych i higienicznych warunków realizacji szkolenia.</w:t>
      </w:r>
    </w:p>
    <w:p w14:paraId="79DD3925" w14:textId="77777777" w:rsidR="002646AC" w:rsidRPr="000B2E2C" w:rsidRDefault="002646AC" w:rsidP="000B2E2C">
      <w:pPr>
        <w:spacing w:line="276" w:lineRule="auto"/>
        <w:rPr>
          <w:rFonts w:ascii="Tahoma" w:hAnsi="Tahoma" w:cs="Tahoma"/>
        </w:rPr>
      </w:pPr>
      <w:r w:rsidRPr="000B2E2C">
        <w:rPr>
          <w:rFonts w:ascii="Tahoma" w:hAnsi="Tahoma" w:cs="Tahoma"/>
        </w:rPr>
        <w:t>Ilość i jakość pomieszczeń oraz wyposażenie w sprzęt i pomoce dydaktyczne do potrzeb w/w szkolenia,</w:t>
      </w:r>
      <w:r w:rsidR="00A55862" w:rsidRPr="000B2E2C">
        <w:rPr>
          <w:rFonts w:ascii="Tahoma" w:hAnsi="Tahoma" w:cs="Tahoma"/>
        </w:rPr>
        <w:t xml:space="preserve"> </w:t>
      </w:r>
      <w:r w:rsidRPr="000B2E2C">
        <w:rPr>
          <w:rFonts w:ascii="Tahoma" w:hAnsi="Tahoma" w:cs="Tahoma"/>
        </w:rPr>
        <w:t xml:space="preserve">z uwzględnieniem bezpiecznych i higienicznych warunków pracy udostępnione dla każdego </w:t>
      </w:r>
      <w:r w:rsidR="00CE3936" w:rsidRPr="000B2E2C">
        <w:rPr>
          <w:rFonts w:ascii="Tahoma" w:hAnsi="Tahoma" w:cs="Tahoma"/>
        </w:rPr>
        <w:t>Uczestniczka</w:t>
      </w:r>
      <w:r w:rsidR="00A55862" w:rsidRPr="000B2E2C">
        <w:rPr>
          <w:rFonts w:ascii="Tahoma" w:hAnsi="Tahoma" w:cs="Tahoma"/>
        </w:rPr>
        <w:t>/Uczestniczki</w:t>
      </w:r>
      <w:r w:rsidRPr="000B2E2C">
        <w:rPr>
          <w:rFonts w:ascii="Tahoma" w:hAnsi="Tahoma" w:cs="Tahoma"/>
        </w:rPr>
        <w:t xml:space="preserve"> w ramach ogólnych kosztów kursu/proszę wymienić z wyszczególnieniem zajęć teoretycznych i zajęć praktycznych/:</w:t>
      </w:r>
    </w:p>
    <w:p w14:paraId="36E64956" w14:textId="77777777" w:rsidR="002646AC" w:rsidRPr="000B2E2C" w:rsidRDefault="002646AC" w:rsidP="000B2E2C">
      <w:pPr>
        <w:spacing w:line="276" w:lineRule="auto"/>
        <w:ind w:hanging="284"/>
        <w:jc w:val="both"/>
        <w:rPr>
          <w:rFonts w:ascii="Tahoma" w:hAnsi="Tahoma" w:cs="Tahoma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3005"/>
        <w:gridCol w:w="1478"/>
        <w:gridCol w:w="2187"/>
        <w:gridCol w:w="1966"/>
      </w:tblGrid>
      <w:tr w:rsidR="002646AC" w:rsidRPr="000B2E2C" w14:paraId="2678611F" w14:textId="77777777" w:rsidTr="000B2E2C">
        <w:tc>
          <w:tcPr>
            <w:tcW w:w="1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83CB0" w14:textId="77777777" w:rsidR="002646AC" w:rsidRPr="000B2E2C" w:rsidRDefault="000B2E2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L</w:t>
            </w:r>
            <w:r w:rsidR="002646AC" w:rsidRPr="000B2E2C">
              <w:rPr>
                <w:rFonts w:ascii="Tahoma" w:eastAsia="Times New Roman" w:hAnsi="Tahoma" w:cs="Tahoma"/>
              </w:rPr>
              <w:t>p</w:t>
            </w:r>
            <w:r w:rsidRPr="000B2E2C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1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CFA9C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Charakter sali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7283C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Powierzchnia sali</w:t>
            </w:r>
          </w:p>
        </w:tc>
        <w:tc>
          <w:tcPr>
            <w:tcW w:w="1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F5F68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Wyposażenie sali /urządzenia, audiowizualne, pomoce, itp./</w:t>
            </w:r>
          </w:p>
        </w:tc>
        <w:tc>
          <w:tcPr>
            <w:tcW w:w="11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C2246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Adres lokalizacji</w:t>
            </w:r>
          </w:p>
          <w:p w14:paraId="3C5BBD42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sali</w:t>
            </w:r>
          </w:p>
        </w:tc>
      </w:tr>
      <w:tr w:rsidR="002646AC" w:rsidRPr="000B2E2C" w14:paraId="1F1D9103" w14:textId="77777777" w:rsidTr="000B2E2C">
        <w:trPr>
          <w:trHeight w:val="398"/>
        </w:trPr>
        <w:tc>
          <w:tcPr>
            <w:tcW w:w="169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332BB6C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ind w:right="5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745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4D2447" w14:textId="77777777" w:rsidR="002646AC" w:rsidRPr="000B2E2C" w:rsidRDefault="002646AC" w:rsidP="000B2E2C">
            <w:pPr>
              <w:pStyle w:val="Zawartotabeli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620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675B659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94" w:type="pct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E1463A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72" w:type="pct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500D5D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2646AC" w:rsidRPr="000B2E2C" w14:paraId="5C86E786" w14:textId="77777777" w:rsidTr="000B2E2C">
        <w:trPr>
          <w:trHeight w:val="398"/>
        </w:trPr>
        <w:tc>
          <w:tcPr>
            <w:tcW w:w="169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C50ECF7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ind w:right="5"/>
              <w:rPr>
                <w:rFonts w:ascii="Tahoma" w:hAnsi="Tahoma" w:cs="Tahoma"/>
              </w:rPr>
            </w:pPr>
            <w:r w:rsidRPr="000B2E2C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79FA781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2E9EFA9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  <w:vertAlign w:val="superscript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39BDA2D" w14:textId="77777777" w:rsidR="002646AC" w:rsidRPr="000B2E2C" w:rsidRDefault="002646AC" w:rsidP="000B2E2C">
            <w:pPr>
              <w:snapToGrid w:val="0"/>
              <w:spacing w:line="276" w:lineRule="auto"/>
              <w:ind w:hanging="141"/>
              <w:rPr>
                <w:rFonts w:ascii="Tahoma" w:eastAsia="Times New Roman" w:hAnsi="Tahoma" w:cs="Tahoma"/>
                <w:vertAlign w:val="superscript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D0D912B" w14:textId="77777777" w:rsidR="002646AC" w:rsidRPr="000B2E2C" w:rsidRDefault="002646AC" w:rsidP="000B2E2C">
            <w:pPr>
              <w:pStyle w:val="Zawartotabeli"/>
              <w:snapToGrid w:val="0"/>
              <w:spacing w:line="276" w:lineRule="auto"/>
              <w:rPr>
                <w:rFonts w:ascii="Tahoma" w:eastAsia="Times New Roman" w:hAnsi="Tahoma" w:cs="Tahoma"/>
              </w:rPr>
            </w:pPr>
          </w:p>
        </w:tc>
      </w:tr>
    </w:tbl>
    <w:p w14:paraId="3E6CF5C4" w14:textId="77777777" w:rsidR="002646AC" w:rsidRPr="000B2E2C" w:rsidRDefault="002646AC" w:rsidP="000B2E2C">
      <w:pPr>
        <w:spacing w:line="276" w:lineRule="auto"/>
        <w:rPr>
          <w:rFonts w:ascii="Tahoma" w:eastAsia="Times New Roman" w:hAnsi="Tahoma" w:cs="Tahoma"/>
          <w:b/>
          <w:bCs/>
        </w:rPr>
      </w:pPr>
    </w:p>
    <w:p w14:paraId="751D443B" w14:textId="77777777" w:rsidR="002646AC" w:rsidRPr="000B2E2C" w:rsidRDefault="002646AC" w:rsidP="000B2E2C">
      <w:pPr>
        <w:spacing w:line="276" w:lineRule="auto"/>
        <w:jc w:val="both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t xml:space="preserve">Oświadczamy, że </w:t>
      </w:r>
      <w:r w:rsidRPr="000B2E2C">
        <w:rPr>
          <w:rFonts w:ascii="Tahoma" w:eastAsia="Times New Roman" w:hAnsi="Tahoma" w:cs="Tahoma"/>
          <w:bCs/>
        </w:rPr>
        <w:t>s</w:t>
      </w:r>
      <w:r w:rsidRPr="000B2E2C">
        <w:rPr>
          <w:rFonts w:ascii="Tahoma" w:hAnsi="Tahoma" w:cs="Tahoma"/>
        </w:rPr>
        <w:t>zkolenie odbywa się w warunkach zapewniających komfort uczenia się, sale szkoleniowe spełniają warunki BHP oraz odpowiadają potrzebom grupy docelowej, zwłaszcza w przypadku udziału osób z niepełnosprawnościami.</w:t>
      </w:r>
    </w:p>
    <w:p w14:paraId="7ECF7813" w14:textId="77777777" w:rsidR="002646AC" w:rsidRPr="000B2E2C" w:rsidRDefault="000B2E2C" w:rsidP="000B2E2C">
      <w:pPr>
        <w:spacing w:line="276" w:lineRule="auto"/>
        <w:jc w:val="right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br/>
      </w:r>
      <w:r w:rsidRPr="000B2E2C">
        <w:rPr>
          <w:rFonts w:ascii="Tahoma" w:eastAsia="Times New Roman" w:hAnsi="Tahoma" w:cs="Tahoma"/>
          <w:b/>
          <w:bCs/>
        </w:rPr>
        <w:br/>
      </w:r>
      <w:r w:rsidR="002646AC" w:rsidRPr="000B2E2C">
        <w:rPr>
          <w:rFonts w:ascii="Tahoma" w:hAnsi="Tahoma" w:cs="Tahoma"/>
        </w:rPr>
        <w:t>……………………………………………….</w:t>
      </w:r>
    </w:p>
    <w:p w14:paraId="783E7FCA" w14:textId="77777777" w:rsidR="002646AC" w:rsidRPr="000B2E2C" w:rsidRDefault="000B2E2C" w:rsidP="000B2E2C">
      <w:pPr>
        <w:spacing w:line="276" w:lineRule="auto"/>
        <w:jc w:val="right"/>
        <w:rPr>
          <w:rFonts w:ascii="Tahoma" w:hAnsi="Tahoma" w:cs="Tahoma"/>
        </w:rPr>
      </w:pPr>
      <w:r w:rsidRPr="000B2E2C">
        <w:rPr>
          <w:rFonts w:ascii="Tahoma" w:hAnsi="Tahoma" w:cs="Tahoma"/>
        </w:rPr>
        <w:t>podpis osoby upoważnionej</w:t>
      </w:r>
    </w:p>
    <w:p w14:paraId="10B95136" w14:textId="77777777" w:rsidR="002646AC" w:rsidRDefault="002646AC" w:rsidP="000B2E2C">
      <w:pPr>
        <w:spacing w:line="276" w:lineRule="auto"/>
        <w:ind w:right="-301"/>
        <w:rPr>
          <w:rFonts w:ascii="Tahoma" w:hAnsi="Tahoma" w:cs="Tahoma"/>
        </w:rPr>
      </w:pPr>
      <w:r w:rsidRPr="000B2E2C">
        <w:rPr>
          <w:rFonts w:ascii="Tahoma" w:eastAsia="Times New Roman" w:hAnsi="Tahoma" w:cs="Tahoma"/>
          <w:b/>
          <w:bCs/>
        </w:rPr>
        <w:t xml:space="preserve">VIII. Posiadane przez instytucję certyfikaty jakości usług </w:t>
      </w:r>
      <w:r w:rsidRPr="000B2E2C">
        <w:rPr>
          <w:rFonts w:ascii="Tahoma" w:hAnsi="Tahoma" w:cs="Tahoma"/>
        </w:rPr>
        <w:t>(w przypadku posiadania załączyć kserokopię potwierdzoną za zgodność z oryginałem)</w:t>
      </w:r>
      <w:r w:rsidR="000B2E2C" w:rsidRPr="000B2E2C">
        <w:rPr>
          <w:rFonts w:ascii="Tahoma" w:hAnsi="Tahoma" w:cs="Tahom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949"/>
        <w:gridCol w:w="837"/>
        <w:gridCol w:w="522"/>
        <w:gridCol w:w="4515"/>
      </w:tblGrid>
      <w:tr w:rsidR="000B2E2C" w:rsidRPr="0096258F" w14:paraId="3DCCE03C" w14:textId="77777777" w:rsidTr="0096258F">
        <w:tc>
          <w:tcPr>
            <w:tcW w:w="1242" w:type="dxa"/>
            <w:shd w:val="clear" w:color="auto" w:fill="auto"/>
          </w:tcPr>
          <w:p w14:paraId="306D3C97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lastRenderedPageBreak/>
              <w:t>Tak</w:t>
            </w:r>
          </w:p>
        </w:tc>
        <w:tc>
          <w:tcPr>
            <w:tcW w:w="7969" w:type="dxa"/>
            <w:gridSpan w:val="4"/>
            <w:shd w:val="clear" w:color="auto" w:fill="auto"/>
          </w:tcPr>
          <w:p w14:paraId="69BA3AA1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Proszę podać jakie:</w:t>
            </w:r>
          </w:p>
          <w:p w14:paraId="28682129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41660C02" w14:textId="77777777" w:rsidTr="0096258F">
        <w:tc>
          <w:tcPr>
            <w:tcW w:w="1242" w:type="dxa"/>
            <w:shd w:val="clear" w:color="auto" w:fill="auto"/>
          </w:tcPr>
          <w:p w14:paraId="77C33C6E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 xml:space="preserve">Nie </w:t>
            </w:r>
          </w:p>
        </w:tc>
        <w:tc>
          <w:tcPr>
            <w:tcW w:w="7969" w:type="dxa"/>
            <w:gridSpan w:val="4"/>
            <w:shd w:val="clear" w:color="auto" w:fill="auto"/>
          </w:tcPr>
          <w:p w14:paraId="17F2319D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497D184B" w14:textId="77777777" w:rsidTr="0096258F">
        <w:tc>
          <w:tcPr>
            <w:tcW w:w="9211" w:type="dxa"/>
            <w:gridSpan w:val="5"/>
            <w:shd w:val="clear" w:color="auto" w:fill="auto"/>
          </w:tcPr>
          <w:p w14:paraId="02E77682" w14:textId="77777777" w:rsidR="000B2E2C" w:rsidRPr="0096258F" w:rsidRDefault="000B2E2C" w:rsidP="0096258F">
            <w:pPr>
              <w:spacing w:line="276" w:lineRule="auto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>Sposób organizacji zajęć praktycznych:</w:t>
            </w:r>
          </w:p>
          <w:p w14:paraId="04B9FB2C" w14:textId="77777777" w:rsidR="000B2E2C" w:rsidRPr="0096258F" w:rsidRDefault="000B2E2C" w:rsidP="0096258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a) czas trwania jednego modułu/zjazdu nie przekracza 5 następujących po sobie dni,</w:t>
            </w:r>
          </w:p>
          <w:p w14:paraId="6DE58553" w14:textId="77777777" w:rsidR="000B2E2C" w:rsidRPr="0096258F" w:rsidRDefault="000B2E2C" w:rsidP="0096258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b) czas trwania zajęć łącznie z przerwami nie przekracza 8 godzin zegarowych w ciągu jednego dnia,</w:t>
            </w:r>
          </w:p>
          <w:p w14:paraId="1938B6C8" w14:textId="77777777" w:rsidR="000B2E2C" w:rsidRPr="0096258F" w:rsidRDefault="000B2E2C" w:rsidP="0096258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c) w trakcie zajęć zaplanowane są regularne przerwy w ilości nie mniejszej niż 15 minut na 2 godziny zegarowe,</w:t>
            </w:r>
          </w:p>
          <w:p w14:paraId="2FC8E81B" w14:textId="77777777" w:rsidR="000B2E2C" w:rsidRPr="0096258F" w:rsidRDefault="000B2E2C" w:rsidP="0096258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d) w trakcie zajęć trwających dłużej niż 6 godzin zegarowych zaplanowana jest jedna przerwa trwająca min. 45 minut.</w:t>
            </w:r>
          </w:p>
        </w:tc>
      </w:tr>
      <w:tr w:rsidR="000B2E2C" w:rsidRPr="0096258F" w14:paraId="7C470F5E" w14:textId="77777777" w:rsidTr="0096258F">
        <w:tc>
          <w:tcPr>
            <w:tcW w:w="9211" w:type="dxa"/>
            <w:gridSpan w:val="5"/>
            <w:shd w:val="clear" w:color="auto" w:fill="auto"/>
          </w:tcPr>
          <w:p w14:paraId="5F19CFD5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 xml:space="preserve">5. Wymagania wstępne dla Uczestnika/Uczestniczki szkolenia </w:t>
            </w:r>
          </w:p>
        </w:tc>
      </w:tr>
      <w:tr w:rsidR="000B2E2C" w:rsidRPr="0096258F" w14:paraId="33949922" w14:textId="77777777" w:rsidTr="0096258F">
        <w:tc>
          <w:tcPr>
            <w:tcW w:w="9211" w:type="dxa"/>
            <w:gridSpan w:val="5"/>
            <w:shd w:val="clear" w:color="auto" w:fill="auto"/>
          </w:tcPr>
          <w:p w14:paraId="4D25860E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hAnsi="Tahoma" w:cs="Tahoma"/>
                <w:b/>
                <w:bCs/>
              </w:rPr>
              <w:t>Wymagane wykształcenie (proszę wstawić X):</w:t>
            </w:r>
          </w:p>
        </w:tc>
      </w:tr>
      <w:tr w:rsidR="000B2E2C" w:rsidRPr="0096258F" w14:paraId="5E23F324" w14:textId="77777777" w:rsidTr="0096258F">
        <w:tc>
          <w:tcPr>
            <w:tcW w:w="3227" w:type="dxa"/>
            <w:gridSpan w:val="2"/>
            <w:shd w:val="clear" w:color="auto" w:fill="auto"/>
          </w:tcPr>
          <w:p w14:paraId="66C38338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podstawowe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758DDB53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6ECA3F53" w14:textId="77777777" w:rsidTr="0096258F">
        <w:tc>
          <w:tcPr>
            <w:tcW w:w="3227" w:type="dxa"/>
            <w:gridSpan w:val="2"/>
            <w:shd w:val="clear" w:color="auto" w:fill="auto"/>
          </w:tcPr>
          <w:p w14:paraId="24338CD0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gimnazjalne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68ADCE25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6CE18EF4" w14:textId="77777777" w:rsidTr="0096258F">
        <w:tc>
          <w:tcPr>
            <w:tcW w:w="3227" w:type="dxa"/>
            <w:gridSpan w:val="2"/>
            <w:shd w:val="clear" w:color="auto" w:fill="auto"/>
          </w:tcPr>
          <w:p w14:paraId="5FEC43D8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zawodowe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05F39681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7088BA7C" w14:textId="77777777" w:rsidTr="0096258F">
        <w:tc>
          <w:tcPr>
            <w:tcW w:w="3227" w:type="dxa"/>
            <w:gridSpan w:val="2"/>
            <w:shd w:val="clear" w:color="auto" w:fill="auto"/>
          </w:tcPr>
          <w:p w14:paraId="24361A68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średnie ogólne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4A9FD3AF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7B28DFBE" w14:textId="77777777" w:rsidTr="0096258F">
        <w:tc>
          <w:tcPr>
            <w:tcW w:w="3227" w:type="dxa"/>
            <w:gridSpan w:val="2"/>
            <w:shd w:val="clear" w:color="auto" w:fill="auto"/>
          </w:tcPr>
          <w:p w14:paraId="4867260D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średnie zawodowe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382B9611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136DD3FF" w14:textId="77777777" w:rsidTr="0096258F">
        <w:tc>
          <w:tcPr>
            <w:tcW w:w="3227" w:type="dxa"/>
            <w:gridSpan w:val="2"/>
            <w:shd w:val="clear" w:color="auto" w:fill="auto"/>
          </w:tcPr>
          <w:p w14:paraId="6A1C667F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wyższe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5E94F452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0B2E2C" w:rsidRPr="0096258F" w14:paraId="4CE9673E" w14:textId="77777777" w:rsidTr="0096258F">
        <w:tc>
          <w:tcPr>
            <w:tcW w:w="9211" w:type="dxa"/>
            <w:gridSpan w:val="5"/>
            <w:shd w:val="clear" w:color="auto" w:fill="auto"/>
          </w:tcPr>
          <w:p w14:paraId="776A87D1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t>Umiejętności wymagane od kandydata:</w:t>
            </w:r>
          </w:p>
        </w:tc>
      </w:tr>
      <w:tr w:rsidR="000B2E2C" w:rsidRPr="0096258F" w14:paraId="4A969FC4" w14:textId="77777777" w:rsidTr="0096258F">
        <w:tc>
          <w:tcPr>
            <w:tcW w:w="9211" w:type="dxa"/>
            <w:gridSpan w:val="5"/>
            <w:shd w:val="clear" w:color="auto" w:fill="auto"/>
          </w:tcPr>
          <w:p w14:paraId="312A9B5A" w14:textId="77777777" w:rsidR="000B2E2C" w:rsidRPr="0096258F" w:rsidRDefault="000B2E2C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Jakie?</w:t>
            </w: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0B2E2C" w:rsidRPr="0096258F" w14:paraId="215BD0DD" w14:textId="77777777" w:rsidTr="0096258F">
        <w:tc>
          <w:tcPr>
            <w:tcW w:w="9211" w:type="dxa"/>
            <w:gridSpan w:val="5"/>
            <w:shd w:val="clear" w:color="auto" w:fill="auto"/>
          </w:tcPr>
          <w:p w14:paraId="0F7BF467" w14:textId="77777777" w:rsidR="000B2E2C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t>Dodatkowe kwalifikacje:</w:t>
            </w:r>
          </w:p>
        </w:tc>
      </w:tr>
      <w:tr w:rsidR="000B2E2C" w:rsidRPr="0096258F" w14:paraId="712ACB21" w14:textId="77777777" w:rsidTr="0096258F">
        <w:tc>
          <w:tcPr>
            <w:tcW w:w="9211" w:type="dxa"/>
            <w:gridSpan w:val="5"/>
            <w:shd w:val="clear" w:color="auto" w:fill="auto"/>
          </w:tcPr>
          <w:p w14:paraId="5A685FA9" w14:textId="77777777" w:rsidR="000B2E2C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Jakie?</w:t>
            </w: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0B2E2C" w:rsidRPr="0096258F" w14:paraId="01F7B6CF" w14:textId="77777777" w:rsidTr="0096258F">
        <w:tc>
          <w:tcPr>
            <w:tcW w:w="9211" w:type="dxa"/>
            <w:gridSpan w:val="5"/>
            <w:shd w:val="clear" w:color="auto" w:fill="auto"/>
          </w:tcPr>
          <w:p w14:paraId="11BFB10B" w14:textId="77777777" w:rsidR="000B2E2C" w:rsidRPr="0096258F" w:rsidRDefault="00A2649E" w:rsidP="0096258F">
            <w:pPr>
              <w:spacing w:line="276" w:lineRule="auto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t xml:space="preserve">Stan zdrowia </w:t>
            </w:r>
            <w:r w:rsidRPr="0096258F">
              <w:rPr>
                <w:rFonts w:ascii="Tahoma" w:hAnsi="Tahoma" w:cs="Tahoma"/>
              </w:rPr>
              <w:t>(Czy osoba uprawniona ubiegająca się o skierowanie na szkolenie przez siebie wskazane ma obowiązek przedstawić zaświadczenie lekarskie o braku przeciwwskazań zdrowotnych?) (proszę wstawić X)</w:t>
            </w:r>
            <w:r w:rsidRPr="0096258F">
              <w:rPr>
                <w:rFonts w:ascii="Tahoma" w:hAnsi="Tahoma" w:cs="Tahoma"/>
                <w:b/>
                <w:bCs/>
              </w:rPr>
              <w:t xml:space="preserve">: </w:t>
            </w:r>
          </w:p>
        </w:tc>
      </w:tr>
      <w:tr w:rsidR="00A2649E" w:rsidRPr="0096258F" w14:paraId="0AC9672C" w14:textId="77777777" w:rsidTr="0096258F">
        <w:tc>
          <w:tcPr>
            <w:tcW w:w="3227" w:type="dxa"/>
            <w:gridSpan w:val="2"/>
            <w:shd w:val="clear" w:color="auto" w:fill="auto"/>
          </w:tcPr>
          <w:p w14:paraId="172CE570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TAK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306AC30C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A2649E" w:rsidRPr="0096258F" w14:paraId="41516A0F" w14:textId="77777777" w:rsidTr="0096258F">
        <w:tc>
          <w:tcPr>
            <w:tcW w:w="3227" w:type="dxa"/>
            <w:gridSpan w:val="2"/>
            <w:shd w:val="clear" w:color="auto" w:fill="auto"/>
          </w:tcPr>
          <w:p w14:paraId="6B87C53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NIE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52A5E510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A2649E" w:rsidRPr="0096258F" w14:paraId="2655E49E" w14:textId="77777777" w:rsidTr="0096258F">
        <w:tc>
          <w:tcPr>
            <w:tcW w:w="9211" w:type="dxa"/>
            <w:gridSpan w:val="5"/>
            <w:shd w:val="clear" w:color="auto" w:fill="auto"/>
          </w:tcPr>
          <w:p w14:paraId="6B5E93B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t>Pożądane cechy psychofizyczne kandydatów:</w:t>
            </w:r>
          </w:p>
        </w:tc>
      </w:tr>
      <w:tr w:rsidR="00A2649E" w:rsidRPr="0096258F" w14:paraId="013D4F71" w14:textId="77777777" w:rsidTr="0096258F">
        <w:tc>
          <w:tcPr>
            <w:tcW w:w="9211" w:type="dxa"/>
            <w:gridSpan w:val="5"/>
            <w:shd w:val="clear" w:color="auto" w:fill="auto"/>
          </w:tcPr>
          <w:p w14:paraId="4830551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 xml:space="preserve">Jakie? </w:t>
            </w: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231F65BF" w14:textId="77777777" w:rsidTr="0096258F">
        <w:tc>
          <w:tcPr>
            <w:tcW w:w="9211" w:type="dxa"/>
            <w:gridSpan w:val="5"/>
            <w:shd w:val="clear" w:color="auto" w:fill="auto"/>
          </w:tcPr>
          <w:p w14:paraId="281D4DBC" w14:textId="77777777" w:rsidR="00A2649E" w:rsidRPr="0096258F" w:rsidRDefault="00A2649E" w:rsidP="0096258F">
            <w:pPr>
              <w:spacing w:line="276" w:lineRule="auto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 xml:space="preserve">6. Cele szkolenia: </w:t>
            </w:r>
            <w:r w:rsidRPr="0096258F">
              <w:rPr>
                <w:rFonts w:ascii="Tahoma" w:hAnsi="Tahoma" w:cs="Tahoma"/>
                <w:b/>
                <w:bCs/>
                <w:u w:val="single"/>
              </w:rPr>
              <w:br/>
            </w:r>
            <w:r w:rsidRPr="0096258F">
              <w:rPr>
                <w:rFonts w:ascii="Tahoma" w:hAnsi="Tahoma" w:cs="Tahoma"/>
                <w:b/>
                <w:bCs/>
                <w:u w:val="single"/>
              </w:rPr>
              <w:br/>
            </w:r>
            <w:r w:rsidRPr="0096258F">
              <w:rPr>
                <w:rFonts w:ascii="Tahoma" w:hAnsi="Tahoma" w:cs="Tahoma"/>
                <w:b/>
                <w:bCs/>
                <w:u w:val="single"/>
              </w:rPr>
              <w:br/>
            </w:r>
          </w:p>
          <w:p w14:paraId="073BFB2B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</w:p>
        </w:tc>
      </w:tr>
      <w:tr w:rsidR="00A2649E" w:rsidRPr="0096258F" w14:paraId="37F172C1" w14:textId="77777777" w:rsidTr="0096258F">
        <w:tc>
          <w:tcPr>
            <w:tcW w:w="9211" w:type="dxa"/>
            <w:gridSpan w:val="5"/>
            <w:shd w:val="clear" w:color="auto" w:fill="auto"/>
          </w:tcPr>
          <w:p w14:paraId="068F064D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lastRenderedPageBreak/>
              <w:t>7. Plan nauczania</w:t>
            </w:r>
          </w:p>
        </w:tc>
      </w:tr>
      <w:tr w:rsidR="00A2649E" w:rsidRPr="0096258F" w14:paraId="7F2E48AD" w14:textId="77777777" w:rsidTr="0096258F">
        <w:tc>
          <w:tcPr>
            <w:tcW w:w="3227" w:type="dxa"/>
            <w:gridSpan w:val="2"/>
            <w:shd w:val="clear" w:color="auto" w:fill="auto"/>
          </w:tcPr>
          <w:p w14:paraId="44CC2FD7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i/>
              </w:rPr>
              <w:t>Temat zajęć edukacyjnych</w:t>
            </w:r>
          </w:p>
        </w:tc>
        <w:tc>
          <w:tcPr>
            <w:tcW w:w="5984" w:type="dxa"/>
            <w:gridSpan w:val="3"/>
            <w:shd w:val="clear" w:color="auto" w:fill="auto"/>
            <w:vAlign w:val="bottom"/>
          </w:tcPr>
          <w:p w14:paraId="6854257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i/>
              </w:rPr>
              <w:t>Opis treści zajęć w ramach poszczególnych zajęć edukacyjnych</w:t>
            </w:r>
          </w:p>
        </w:tc>
      </w:tr>
      <w:tr w:rsidR="00A2649E" w:rsidRPr="0096258F" w14:paraId="1D89B9DB" w14:textId="77777777" w:rsidTr="0096258F">
        <w:tc>
          <w:tcPr>
            <w:tcW w:w="3227" w:type="dxa"/>
            <w:gridSpan w:val="2"/>
            <w:shd w:val="clear" w:color="auto" w:fill="auto"/>
          </w:tcPr>
          <w:p w14:paraId="2DA71E1E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Zajęcia teoretyczne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7F3B35BE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05387181" w14:textId="77777777" w:rsidTr="0096258F">
        <w:tc>
          <w:tcPr>
            <w:tcW w:w="3227" w:type="dxa"/>
            <w:gridSpan w:val="2"/>
            <w:shd w:val="clear" w:color="auto" w:fill="auto"/>
          </w:tcPr>
          <w:p w14:paraId="47ABB58A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Zajęcia praktyczne</w:t>
            </w:r>
          </w:p>
        </w:tc>
        <w:tc>
          <w:tcPr>
            <w:tcW w:w="5984" w:type="dxa"/>
            <w:gridSpan w:val="3"/>
            <w:shd w:val="clear" w:color="auto" w:fill="auto"/>
          </w:tcPr>
          <w:p w14:paraId="216044B4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4B4E54E8" w14:textId="77777777" w:rsidTr="0096258F">
        <w:tc>
          <w:tcPr>
            <w:tcW w:w="9211" w:type="dxa"/>
            <w:gridSpan w:val="5"/>
            <w:shd w:val="clear" w:color="auto" w:fill="auto"/>
          </w:tcPr>
          <w:p w14:paraId="6167199C" w14:textId="77777777" w:rsidR="00A2649E" w:rsidRPr="0096258F" w:rsidRDefault="00A2649E" w:rsidP="0096258F">
            <w:pPr>
              <w:spacing w:line="276" w:lineRule="auto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 xml:space="preserve">8. Wykaz literatury oraz niezbędnych środków i materiałów dydaktycznych wykorzystywanych podczas zajęć: </w:t>
            </w:r>
          </w:p>
        </w:tc>
      </w:tr>
      <w:tr w:rsidR="00A2649E" w:rsidRPr="0096258F" w14:paraId="2C8F79DC" w14:textId="77777777" w:rsidTr="0096258F">
        <w:tc>
          <w:tcPr>
            <w:tcW w:w="9211" w:type="dxa"/>
            <w:gridSpan w:val="5"/>
            <w:shd w:val="clear" w:color="auto" w:fill="auto"/>
          </w:tcPr>
          <w:p w14:paraId="171C1CF4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Jakie?</w:t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745D8036" w14:textId="77777777" w:rsidTr="0096258F">
        <w:tc>
          <w:tcPr>
            <w:tcW w:w="9211" w:type="dxa"/>
            <w:gridSpan w:val="5"/>
            <w:shd w:val="clear" w:color="auto" w:fill="auto"/>
          </w:tcPr>
          <w:p w14:paraId="1742AFC3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</w:rPr>
              <w:t>9.</w:t>
            </w:r>
            <w:r w:rsidRPr="0096258F">
              <w:rPr>
                <w:rFonts w:ascii="Tahoma" w:hAnsi="Tahoma" w:cs="Tahoma"/>
                <w:color w:val="000080"/>
              </w:rPr>
              <w:t xml:space="preserve"> </w:t>
            </w:r>
            <w:r w:rsidRPr="0096258F">
              <w:rPr>
                <w:rFonts w:ascii="Tahoma" w:hAnsi="Tahoma" w:cs="Tahoma"/>
                <w:b/>
                <w:bCs/>
                <w:u w:val="single"/>
              </w:rPr>
              <w:t>Przewidziane sprawdziany i egzaminy:</w:t>
            </w:r>
          </w:p>
        </w:tc>
      </w:tr>
      <w:tr w:rsidR="00A2649E" w:rsidRPr="0096258F" w14:paraId="0AD4825C" w14:textId="77777777" w:rsidTr="0096258F">
        <w:tc>
          <w:tcPr>
            <w:tcW w:w="4077" w:type="dxa"/>
            <w:gridSpan w:val="3"/>
            <w:shd w:val="clear" w:color="auto" w:fill="auto"/>
          </w:tcPr>
          <w:p w14:paraId="420C968C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  <w:b/>
                <w:bCs/>
              </w:rPr>
              <w:t>Sprawdziany: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77F8474E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t>Jakie?</w:t>
            </w: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46E1D204" w14:textId="77777777" w:rsidTr="0096258F">
        <w:tc>
          <w:tcPr>
            <w:tcW w:w="9211" w:type="dxa"/>
            <w:gridSpan w:val="5"/>
            <w:shd w:val="clear" w:color="auto" w:fill="auto"/>
          </w:tcPr>
          <w:p w14:paraId="1599C330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hAnsi="Tahoma" w:cs="Tahoma"/>
                <w:b/>
                <w:bCs/>
              </w:rPr>
              <w:t>Egzaminy (zaznaczyć właściwe):</w:t>
            </w:r>
          </w:p>
        </w:tc>
      </w:tr>
      <w:tr w:rsidR="00A2649E" w:rsidRPr="0096258F" w14:paraId="3A3322FD" w14:textId="77777777" w:rsidTr="0096258F">
        <w:tc>
          <w:tcPr>
            <w:tcW w:w="4077" w:type="dxa"/>
            <w:gridSpan w:val="3"/>
            <w:shd w:val="clear" w:color="auto" w:fill="auto"/>
          </w:tcPr>
          <w:p w14:paraId="6042CB87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eastAsia="Webdings" w:hAnsi="Tahoma" w:cs="Tahoma"/>
              </w:rPr>
              <w:t>egzamin wewnętrzny przeprowadzony przez instytucję szkoleniową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7D86DF5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</w:p>
        </w:tc>
      </w:tr>
      <w:tr w:rsidR="00A2649E" w:rsidRPr="0096258F" w14:paraId="5C4E598D" w14:textId="77777777" w:rsidTr="0096258F">
        <w:tc>
          <w:tcPr>
            <w:tcW w:w="4077" w:type="dxa"/>
            <w:gridSpan w:val="3"/>
            <w:shd w:val="clear" w:color="auto" w:fill="auto"/>
          </w:tcPr>
          <w:p w14:paraId="56D20CAA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eastAsia="Webdings" w:hAnsi="Tahoma" w:cs="Tahoma"/>
              </w:rPr>
              <w:t xml:space="preserve">egzamin </w:t>
            </w:r>
            <w:r w:rsidRPr="0096258F">
              <w:rPr>
                <w:rFonts w:ascii="Tahoma" w:hAnsi="Tahoma" w:cs="Tahoma"/>
              </w:rPr>
              <w:t xml:space="preserve">państwowy przed komisją 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533CBDE8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  <w:t>Jaką komisją?</w:t>
            </w:r>
            <w:r w:rsidRPr="0096258F">
              <w:rPr>
                <w:rFonts w:ascii="Tahoma" w:hAnsi="Tahoma" w:cs="Tahoma"/>
              </w:rPr>
              <w:br/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0926E917" w14:textId="77777777" w:rsidTr="0096258F">
        <w:tc>
          <w:tcPr>
            <w:tcW w:w="4077" w:type="dxa"/>
            <w:gridSpan w:val="3"/>
            <w:shd w:val="clear" w:color="auto" w:fill="auto"/>
          </w:tcPr>
          <w:p w14:paraId="44CE621F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  <w:b/>
                <w:bCs/>
              </w:rPr>
            </w:pPr>
            <w:r w:rsidRPr="0096258F">
              <w:rPr>
                <w:rFonts w:ascii="Tahoma" w:eastAsia="Webdings" w:hAnsi="Tahoma" w:cs="Tahoma"/>
              </w:rPr>
              <w:t>inna forma zaliczenia</w:t>
            </w:r>
          </w:p>
        </w:tc>
        <w:tc>
          <w:tcPr>
            <w:tcW w:w="5134" w:type="dxa"/>
            <w:gridSpan w:val="2"/>
            <w:shd w:val="clear" w:color="auto" w:fill="auto"/>
          </w:tcPr>
          <w:p w14:paraId="3C970851" w14:textId="77777777" w:rsidR="00A2649E" w:rsidRPr="0096258F" w:rsidRDefault="00A2649E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hAnsi="Tahoma" w:cs="Tahoma"/>
              </w:rPr>
              <w:br/>
              <w:t>Jaka?</w:t>
            </w:r>
            <w:r w:rsidRPr="0096258F">
              <w:rPr>
                <w:rFonts w:ascii="Tahoma" w:hAnsi="Tahoma" w:cs="Tahoma"/>
              </w:rPr>
              <w:br/>
            </w:r>
          </w:p>
        </w:tc>
      </w:tr>
      <w:tr w:rsidR="00A2649E" w:rsidRPr="0096258F" w14:paraId="1664DBB1" w14:textId="77777777" w:rsidTr="0096258F">
        <w:tc>
          <w:tcPr>
            <w:tcW w:w="9211" w:type="dxa"/>
            <w:gridSpan w:val="5"/>
            <w:shd w:val="clear" w:color="auto" w:fill="auto"/>
          </w:tcPr>
          <w:p w14:paraId="34C8CCC8" w14:textId="77777777" w:rsidR="00A2649E" w:rsidRPr="0096258F" w:rsidRDefault="00A2649E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>10.Informacja o dopuszczalnej liczbie godzin nieobecności na szkoleniu,</w:t>
            </w:r>
            <w:r w:rsidRPr="0096258F">
              <w:rPr>
                <w:rFonts w:ascii="Tahoma" w:eastAsia="Times New Roman" w:hAnsi="Tahoma" w:cs="Tahoma"/>
                <w:b/>
                <w:u w:val="single"/>
              </w:rPr>
              <w:t xml:space="preserve"> aby Uczestnik/Uczestniczka został sklasyfikowany/dopuszczony do egzaminu końcowego</w:t>
            </w:r>
            <w:r w:rsidRPr="0096258F">
              <w:rPr>
                <w:rFonts w:ascii="Tahoma" w:hAnsi="Tahoma" w:cs="Tahoma"/>
                <w:b/>
                <w:bCs/>
                <w:u w:val="single"/>
              </w:rPr>
              <w:t>:</w:t>
            </w:r>
          </w:p>
        </w:tc>
      </w:tr>
      <w:tr w:rsidR="00A2649E" w:rsidRPr="0096258F" w14:paraId="3BDEBF08" w14:textId="77777777" w:rsidTr="0096258F">
        <w:tc>
          <w:tcPr>
            <w:tcW w:w="9211" w:type="dxa"/>
            <w:gridSpan w:val="5"/>
            <w:shd w:val="clear" w:color="auto" w:fill="auto"/>
          </w:tcPr>
          <w:p w14:paraId="364CD045" w14:textId="77777777" w:rsidR="00A2649E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u w:val="single"/>
              </w:rPr>
            </w:pPr>
            <w:r w:rsidRPr="0096258F">
              <w:rPr>
                <w:rFonts w:ascii="Tahoma" w:hAnsi="Tahoma" w:cs="Tahoma"/>
                <w:u w:val="single"/>
              </w:rPr>
              <w:t xml:space="preserve">Liczba godzin: </w:t>
            </w:r>
          </w:p>
        </w:tc>
      </w:tr>
      <w:tr w:rsidR="00A2649E" w:rsidRPr="0096258F" w14:paraId="7C5CF3C3" w14:textId="77777777" w:rsidTr="0096258F">
        <w:tc>
          <w:tcPr>
            <w:tcW w:w="9211" w:type="dxa"/>
            <w:gridSpan w:val="5"/>
            <w:shd w:val="clear" w:color="auto" w:fill="auto"/>
          </w:tcPr>
          <w:p w14:paraId="6B53792F" w14:textId="77777777" w:rsidR="00A2649E" w:rsidRPr="0096258F" w:rsidRDefault="0096258F" w:rsidP="0096258F">
            <w:pPr>
              <w:spacing w:line="276" w:lineRule="auto"/>
              <w:rPr>
                <w:rFonts w:ascii="Tahoma" w:hAnsi="Tahoma" w:cs="Tahoma"/>
              </w:rPr>
            </w:pPr>
            <w:r w:rsidRPr="0096258F">
              <w:rPr>
                <w:rFonts w:ascii="Tahoma" w:eastAsia="Webdings" w:hAnsi="Tahoma" w:cs="Tahoma"/>
                <w:b/>
                <w:bCs/>
                <w:u w:val="single"/>
              </w:rPr>
              <w:t>11. Uzyskane kwalifikacje i umiejętności po pozytywnym zakończeniu kursu przez Uczestnika/Uczestniczkę:</w:t>
            </w:r>
          </w:p>
        </w:tc>
      </w:tr>
      <w:tr w:rsidR="0096258F" w:rsidRPr="0096258F" w14:paraId="4C181BF4" w14:textId="77777777" w:rsidTr="0096258F">
        <w:tc>
          <w:tcPr>
            <w:tcW w:w="9211" w:type="dxa"/>
            <w:gridSpan w:val="5"/>
            <w:shd w:val="clear" w:color="auto" w:fill="auto"/>
          </w:tcPr>
          <w:p w14:paraId="15006B11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u w:val="single"/>
              </w:rPr>
            </w:pPr>
            <w:r w:rsidRPr="0096258F">
              <w:rPr>
                <w:rFonts w:ascii="Tahoma" w:hAnsi="Tahoma" w:cs="Tahoma"/>
                <w:u w:val="single"/>
              </w:rPr>
              <w:t>Jakie?</w:t>
            </w:r>
            <w:r w:rsidRPr="0096258F">
              <w:rPr>
                <w:rFonts w:ascii="Tahoma" w:hAnsi="Tahoma" w:cs="Tahoma"/>
                <w:u w:val="single"/>
              </w:rPr>
              <w:br/>
            </w:r>
            <w:r w:rsidRPr="0096258F">
              <w:rPr>
                <w:rFonts w:ascii="Tahoma" w:hAnsi="Tahoma" w:cs="Tahoma"/>
                <w:u w:val="single"/>
              </w:rPr>
              <w:br/>
            </w:r>
          </w:p>
        </w:tc>
      </w:tr>
      <w:tr w:rsidR="0096258F" w:rsidRPr="0096258F" w14:paraId="031804EF" w14:textId="77777777" w:rsidTr="0096258F">
        <w:tc>
          <w:tcPr>
            <w:tcW w:w="9211" w:type="dxa"/>
            <w:gridSpan w:val="5"/>
            <w:shd w:val="clear" w:color="auto" w:fill="auto"/>
          </w:tcPr>
          <w:p w14:paraId="53F542FF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96258F">
              <w:rPr>
                <w:rFonts w:ascii="Tahoma" w:hAnsi="Tahoma" w:cs="Tahoma"/>
                <w:b/>
                <w:bCs/>
                <w:u w:val="single"/>
              </w:rPr>
              <w:t>12.Rodzaj dokumentów potwierdzających ukończenie szkolenia i uzyskanie kwalifikacji (proszę zaznaczyć X)</w:t>
            </w:r>
          </w:p>
        </w:tc>
      </w:tr>
      <w:tr w:rsidR="0096258F" w:rsidRPr="0096258F" w14:paraId="1453A7FC" w14:textId="77777777" w:rsidTr="0096258F">
        <w:tc>
          <w:tcPr>
            <w:tcW w:w="4605" w:type="dxa"/>
            <w:gridSpan w:val="4"/>
            <w:shd w:val="clear" w:color="auto" w:fill="auto"/>
          </w:tcPr>
          <w:p w14:paraId="4B820590" w14:textId="77777777" w:rsidR="0096258F" w:rsidRPr="0096258F" w:rsidRDefault="0096258F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eastAsia="Times New Roman" w:hAnsi="Tahoma" w:cs="Tahoma"/>
              </w:rPr>
              <w:t>zaświadczenie na druku MEN</w:t>
            </w:r>
          </w:p>
        </w:tc>
        <w:tc>
          <w:tcPr>
            <w:tcW w:w="4606" w:type="dxa"/>
            <w:shd w:val="clear" w:color="auto" w:fill="auto"/>
          </w:tcPr>
          <w:p w14:paraId="561C3CC1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96258F" w:rsidRPr="0096258F" w14:paraId="0B95D0FC" w14:textId="77777777" w:rsidTr="0096258F">
        <w:tc>
          <w:tcPr>
            <w:tcW w:w="4605" w:type="dxa"/>
            <w:gridSpan w:val="4"/>
            <w:shd w:val="clear" w:color="auto" w:fill="auto"/>
          </w:tcPr>
          <w:p w14:paraId="6860294A" w14:textId="77777777" w:rsidR="0096258F" w:rsidRPr="0096258F" w:rsidRDefault="0096258F" w:rsidP="0096258F">
            <w:pPr>
              <w:spacing w:line="276" w:lineRule="auto"/>
              <w:ind w:right="-301"/>
              <w:rPr>
                <w:rFonts w:ascii="Tahoma" w:hAnsi="Tahoma" w:cs="Tahoma"/>
              </w:rPr>
            </w:pPr>
            <w:r w:rsidRPr="0096258F">
              <w:rPr>
                <w:rFonts w:ascii="Tahoma" w:eastAsia="Times New Roman" w:hAnsi="Tahoma" w:cs="Tahoma"/>
              </w:rPr>
              <w:t xml:space="preserve">zaświadczenie według własnego wzoru </w:t>
            </w:r>
          </w:p>
        </w:tc>
        <w:tc>
          <w:tcPr>
            <w:tcW w:w="4606" w:type="dxa"/>
            <w:shd w:val="clear" w:color="auto" w:fill="auto"/>
          </w:tcPr>
          <w:p w14:paraId="4C1CE54E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96258F" w:rsidRPr="0096258F" w14:paraId="2C2B367C" w14:textId="77777777" w:rsidTr="0096258F">
        <w:tc>
          <w:tcPr>
            <w:tcW w:w="4605" w:type="dxa"/>
            <w:gridSpan w:val="4"/>
            <w:shd w:val="clear" w:color="auto" w:fill="auto"/>
          </w:tcPr>
          <w:p w14:paraId="0D7EF964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  <w:r w:rsidRPr="0096258F">
              <w:rPr>
                <w:rFonts w:ascii="Tahoma" w:eastAsia="Times New Roman" w:hAnsi="Tahoma" w:cs="Tahoma"/>
              </w:rPr>
              <w:lastRenderedPageBreak/>
              <w:t>uprawnienia</w:t>
            </w:r>
          </w:p>
        </w:tc>
        <w:tc>
          <w:tcPr>
            <w:tcW w:w="4606" w:type="dxa"/>
            <w:shd w:val="clear" w:color="auto" w:fill="auto"/>
          </w:tcPr>
          <w:p w14:paraId="5B321A63" w14:textId="77777777" w:rsidR="0096258F" w:rsidRPr="0096258F" w:rsidRDefault="0096258F" w:rsidP="0096258F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10D609D1" w14:textId="77777777" w:rsidR="002646AC" w:rsidRPr="000B2E2C" w:rsidRDefault="0096258F" w:rsidP="0096258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2646AC" w:rsidRPr="000B2E2C">
        <w:rPr>
          <w:rFonts w:ascii="Tahoma" w:hAnsi="Tahoma" w:cs="Tahoma"/>
        </w:rPr>
        <w:t>……………………………………………….</w:t>
      </w:r>
    </w:p>
    <w:p w14:paraId="7E435770" w14:textId="77777777" w:rsidR="002646AC" w:rsidRPr="000B2E2C" w:rsidRDefault="0096258F" w:rsidP="0096258F">
      <w:pPr>
        <w:spacing w:line="276" w:lineRule="auto"/>
        <w:rPr>
          <w:rFonts w:ascii="Tahoma" w:hAnsi="Tahoma" w:cs="Tahoma"/>
        </w:rPr>
      </w:pPr>
      <w:r w:rsidRPr="000B2E2C">
        <w:rPr>
          <w:rFonts w:ascii="Tahoma" w:hAnsi="Tahoma" w:cs="Tahoma"/>
        </w:rPr>
        <w:t>podpis osoby upoważnionej</w:t>
      </w:r>
    </w:p>
    <w:p w14:paraId="20C71A7B" w14:textId="77777777" w:rsidR="007D3AA2" w:rsidRDefault="0096258F" w:rsidP="000B2E2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</w:p>
    <w:p w14:paraId="366969C1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0F06E2C4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35A234CD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17A5CBC6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3512DA80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71BD8385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4ADA7480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4DCE5188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3B877823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6AC6B769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47C4DA6E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24CA2B72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1F8689D0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4C2EB3A5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61F38DA8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09688657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4D151AB3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59D2141D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0CD1A0A1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259D79BF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2E7AEDC4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50863F99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1F1D7110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27C62BB1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6DC31C13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6772B3BA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7B452EC6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7E923663" w14:textId="77777777" w:rsidR="007D3AA2" w:rsidRDefault="007D3AA2" w:rsidP="000B2E2C">
      <w:pPr>
        <w:spacing w:line="276" w:lineRule="auto"/>
        <w:rPr>
          <w:rFonts w:ascii="Tahoma" w:hAnsi="Tahoma" w:cs="Tahoma"/>
        </w:rPr>
      </w:pPr>
    </w:p>
    <w:p w14:paraId="787E4C96" w14:textId="28206A14" w:rsidR="00CE3936" w:rsidRPr="007D3AA2" w:rsidRDefault="0096258F" w:rsidP="000B2E2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="00CE3936" w:rsidRPr="007D3AA2">
        <w:rPr>
          <w:rFonts w:ascii="Tahoma" w:hAnsi="Tahoma" w:cs="Tahoma"/>
        </w:rPr>
        <w:t>Załączniki (kserokopie potwierdzone za zgodność z oryginałem):</w:t>
      </w:r>
    </w:p>
    <w:p w14:paraId="204CFBB9" w14:textId="77777777" w:rsidR="00CE3936" w:rsidRPr="007D3AA2" w:rsidRDefault="00CE3936" w:rsidP="0096258F">
      <w:pPr>
        <w:numPr>
          <w:ilvl w:val="0"/>
          <w:numId w:val="32"/>
        </w:numPr>
        <w:spacing w:line="276" w:lineRule="auto"/>
        <w:ind w:left="0" w:firstLine="0"/>
        <w:rPr>
          <w:rFonts w:ascii="Tahoma" w:hAnsi="Tahoma" w:cs="Tahoma"/>
        </w:rPr>
      </w:pPr>
      <w:r w:rsidRPr="007D3AA2">
        <w:rPr>
          <w:rFonts w:ascii="Tahoma" w:hAnsi="Tahoma" w:cs="Tahoma"/>
        </w:rPr>
        <w:t>dokumenty potwierdzające kompetencje kadry szkolącej,</w:t>
      </w:r>
    </w:p>
    <w:p w14:paraId="4461AAF8" w14:textId="77777777" w:rsidR="00CE3936" w:rsidRPr="007D3AA2" w:rsidRDefault="00CE3936" w:rsidP="0096258F">
      <w:pPr>
        <w:numPr>
          <w:ilvl w:val="0"/>
          <w:numId w:val="32"/>
        </w:numPr>
        <w:spacing w:line="276" w:lineRule="auto"/>
        <w:ind w:left="0" w:firstLine="0"/>
        <w:rPr>
          <w:rFonts w:ascii="Tahoma" w:hAnsi="Tahoma" w:cs="Tahoma"/>
        </w:rPr>
      </w:pPr>
      <w:r w:rsidRPr="007D3AA2">
        <w:rPr>
          <w:rFonts w:ascii="Tahoma" w:hAnsi="Tahoma" w:cs="Tahoma"/>
        </w:rPr>
        <w:t>certyfikaty jakości usług – jeśli dotyczy</w:t>
      </w:r>
    </w:p>
    <w:sectPr w:rsidR="00CE3936" w:rsidRPr="007D3AA2" w:rsidSect="0096258F">
      <w:headerReference w:type="default" r:id="rId8"/>
      <w:footerReference w:type="even" r:id="rId9"/>
      <w:footerReference w:type="default" r:id="rId10"/>
      <w:headerReference w:type="first" r:id="rId11"/>
      <w:pgSz w:w="11905" w:h="16837"/>
      <w:pgMar w:top="1417" w:right="1417" w:bottom="1417" w:left="1417" w:header="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F0C7" w14:textId="77777777" w:rsidR="00142918" w:rsidRDefault="00142918">
      <w:r>
        <w:separator/>
      </w:r>
    </w:p>
  </w:endnote>
  <w:endnote w:type="continuationSeparator" w:id="0">
    <w:p w14:paraId="0F2DE28E" w14:textId="77777777" w:rsidR="00142918" w:rsidRDefault="0014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6EAC" w14:textId="77777777" w:rsidR="0096258F" w:rsidRPr="000B2E2C" w:rsidRDefault="0096258F" w:rsidP="0096258F">
    <w:pPr>
      <w:pStyle w:val="Stopka"/>
      <w:rPr>
        <w:rFonts w:ascii="Tahoma" w:hAnsi="Tahoma" w:cs="Tahoma"/>
      </w:rPr>
    </w:pPr>
    <w:r w:rsidRPr="000B2E2C">
      <w:rPr>
        <w:rFonts w:ascii="Tahoma" w:hAnsi="Tahoma" w:cs="Tahoma"/>
      </w:rPr>
      <w:t>Projekt Nowa Praca w Małopolsce</w:t>
    </w:r>
  </w:p>
  <w:p w14:paraId="13B4817F" w14:textId="77777777" w:rsidR="0096258F" w:rsidRPr="000B2E2C" w:rsidRDefault="0096258F" w:rsidP="0096258F">
    <w:pPr>
      <w:pStyle w:val="Stopka"/>
      <w:rPr>
        <w:rFonts w:ascii="Tahoma" w:hAnsi="Tahoma" w:cs="Tahoma"/>
        <w:sz w:val="22"/>
        <w:szCs w:val="22"/>
      </w:rPr>
    </w:pPr>
    <w:r w:rsidRPr="000B2E2C">
      <w:rPr>
        <w:rFonts w:ascii="Tahoma" w:hAnsi="Tahoma" w:cs="Tahoma"/>
      </w:rPr>
      <w:t>FEMP.06.06-IP.02-0033/23</w:t>
    </w:r>
  </w:p>
  <w:p w14:paraId="0ED8A3C8" w14:textId="77777777" w:rsidR="0096258F" w:rsidRDefault="00962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EADB" w14:textId="77777777" w:rsidR="00252A39" w:rsidRPr="000B2E2C" w:rsidRDefault="000B2E2C" w:rsidP="000B2E2C">
    <w:pPr>
      <w:pStyle w:val="Stopka"/>
      <w:rPr>
        <w:rFonts w:ascii="Tahoma" w:hAnsi="Tahoma" w:cs="Tahoma"/>
      </w:rPr>
    </w:pPr>
    <w:r w:rsidRPr="000B2E2C">
      <w:rPr>
        <w:rFonts w:ascii="Tahoma" w:hAnsi="Tahoma" w:cs="Tahoma"/>
      </w:rPr>
      <w:t>Projekt Nowa Praca w Małopolsce</w:t>
    </w:r>
  </w:p>
  <w:p w14:paraId="68748CE0" w14:textId="77777777" w:rsidR="000B2E2C" w:rsidRPr="000B2E2C" w:rsidRDefault="000B2E2C" w:rsidP="000B2E2C">
    <w:pPr>
      <w:pStyle w:val="Stopka"/>
      <w:rPr>
        <w:rFonts w:ascii="Tahoma" w:hAnsi="Tahoma" w:cs="Tahoma"/>
        <w:sz w:val="22"/>
        <w:szCs w:val="22"/>
      </w:rPr>
    </w:pPr>
    <w:r w:rsidRPr="000B2E2C">
      <w:rPr>
        <w:rFonts w:ascii="Tahoma" w:hAnsi="Tahoma" w:cs="Tahoma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DA0C7" w14:textId="77777777" w:rsidR="00142918" w:rsidRDefault="00142918">
      <w:r>
        <w:separator/>
      </w:r>
    </w:p>
  </w:footnote>
  <w:footnote w:type="continuationSeparator" w:id="0">
    <w:p w14:paraId="6A15C097" w14:textId="77777777" w:rsidR="00142918" w:rsidRDefault="0014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CD69" w14:textId="77777777" w:rsidR="00122317" w:rsidRPr="00122317" w:rsidRDefault="00C13B7C" w:rsidP="00122317">
    <w:pPr>
      <w:rPr>
        <w:rFonts w:ascii="Tahoma" w:hAnsi="Tahoma" w:cs="Tahoma"/>
        <w:i/>
        <w:iCs/>
        <w:szCs w:val="28"/>
      </w:rPr>
    </w:pPr>
    <w:r>
      <w:rPr>
        <w:rFonts w:ascii="Tahoma" w:hAnsi="Tahoma" w:cs="Tahoma"/>
        <w:i/>
        <w:iCs/>
      </w:rPr>
      <w:br/>
    </w:r>
    <w:bookmarkStart w:id="0" w:name="_Hlk174690401"/>
    <w:r w:rsidR="00122317" w:rsidRPr="007E273B">
      <w:rPr>
        <w:rFonts w:ascii="Tahoma" w:hAnsi="Tahoma" w:cs="Tahoma"/>
        <w:i/>
        <w:iCs/>
        <w:szCs w:val="28"/>
      </w:rPr>
      <w:t xml:space="preserve">Załącznik nr </w:t>
    </w:r>
    <w:r w:rsidR="00122317">
      <w:rPr>
        <w:rFonts w:ascii="Tahoma" w:hAnsi="Tahoma" w:cs="Tahoma"/>
        <w:i/>
        <w:iCs/>
        <w:szCs w:val="28"/>
      </w:rPr>
      <w:t>2</w:t>
    </w:r>
  </w:p>
  <w:p w14:paraId="78861DD1" w14:textId="77777777" w:rsidR="00122317" w:rsidRPr="000B2E2C" w:rsidRDefault="00122317" w:rsidP="00122317">
    <w:pPr>
      <w:rPr>
        <w:rFonts w:ascii="Tahoma" w:hAnsi="Tahoma" w:cs="Tahoma"/>
        <w:i/>
        <w:iCs/>
        <w:szCs w:val="28"/>
      </w:rPr>
    </w:pPr>
    <w:r w:rsidRPr="007E273B">
      <w:rPr>
        <w:rFonts w:ascii="Tahoma" w:hAnsi="Tahoma" w:cs="Tahoma"/>
        <w:i/>
        <w:iCs/>
        <w:szCs w:val="28"/>
      </w:rPr>
      <w:t xml:space="preserve">do </w:t>
    </w:r>
    <w:r w:rsidRPr="00585067">
      <w:rPr>
        <w:rFonts w:ascii="Tahoma" w:hAnsi="Tahoma" w:cs="Tahoma"/>
        <w:i/>
        <w:iCs/>
        <w:szCs w:val="28"/>
      </w:rPr>
      <w:t>Umowy na sfinansowanie kosztów szkolenia</w:t>
    </w:r>
  </w:p>
  <w:bookmarkEnd w:id="0"/>
  <w:p w14:paraId="4C32D19D" w14:textId="77777777" w:rsidR="00252A39" w:rsidRPr="00C33E21" w:rsidRDefault="00252A39" w:rsidP="00A667B1">
    <w:pPr>
      <w:pStyle w:val="Tekstpodstawowy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7B69" w14:textId="5B2108A4" w:rsidR="0096258F" w:rsidRDefault="00BD5212">
    <w:pPr>
      <w:pStyle w:val="Nagwek"/>
    </w:pPr>
    <w:r w:rsidRPr="00226CDA">
      <w:rPr>
        <w:noProof/>
      </w:rPr>
      <w:drawing>
        <wp:inline distT="0" distB="0" distL="0" distR="0" wp14:anchorId="3571B826" wp14:editId="12BE3C89">
          <wp:extent cx="5762625" cy="494918"/>
          <wp:effectExtent l="0" t="0" r="0" b="0"/>
          <wp:docPr id="1" name="Obraz 30487240" descr="Loga projektowe: Fundusze Europejskie dla Małopolski, Rzeczpospolita Polska, Dofinansowane przez Unie Europejską,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0487240" descr="Loga projektowe: Fundusze Europejskie dla Małopolski, Rzeczpospolita Polska, Dofinansowane przez Unie Europejską, Małopolsk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023E2" w14:textId="5B8D5769" w:rsidR="00A14E56" w:rsidRPr="00A14E56" w:rsidRDefault="00A14E56" w:rsidP="00A14E56">
    <w:pPr>
      <w:pStyle w:val="Tekstpodstawowy"/>
    </w:pPr>
    <w:r w:rsidRPr="00BD5212">
      <w:rPr>
        <w:rFonts w:ascii="Tahoma" w:eastAsia="Times New Roman" w:hAnsi="Tahoma" w:cs="Tahoma"/>
      </w:rPr>
      <w:t>Zał. 2 do Umowy szkoleniowej - Oświadczenie IS dot. spełnienia MSUES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7F3825"/>
    <w:multiLevelType w:val="hybridMultilevel"/>
    <w:tmpl w:val="E864D57E"/>
    <w:lvl w:ilvl="0" w:tplc="13D0916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w w:val="100"/>
        <w:sz w:val="24"/>
        <w:szCs w:val="24"/>
        <w:lang w:val="pl-PL" w:eastAsia="en-US" w:bidi="ar-SA"/>
      </w:rPr>
    </w:lvl>
    <w:lvl w:ilvl="1" w:tplc="DADE12FC">
      <w:start w:val="1"/>
      <w:numFmt w:val="lowerLetter"/>
      <w:lvlText w:val="%2)"/>
      <w:lvlJc w:val="left"/>
      <w:pPr>
        <w:ind w:left="822" w:hanging="284"/>
      </w:pPr>
      <w:rPr>
        <w:rFonts w:ascii="Tahoma" w:eastAsia="Arial" w:hAnsi="Tahoma" w:cs="Tahoma" w:hint="default"/>
        <w:w w:val="99"/>
        <w:sz w:val="24"/>
        <w:szCs w:val="24"/>
        <w:lang w:val="pl-PL" w:eastAsia="en-US" w:bidi="ar-SA"/>
      </w:rPr>
    </w:lvl>
    <w:lvl w:ilvl="2" w:tplc="9D42857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63C611C4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083A1AE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ACAE1228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DA081FD8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EF46EE92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E1B80CAA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11B29C1"/>
    <w:multiLevelType w:val="hybridMultilevel"/>
    <w:tmpl w:val="0AD29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73268"/>
    <w:multiLevelType w:val="hybridMultilevel"/>
    <w:tmpl w:val="207E05B2"/>
    <w:lvl w:ilvl="0" w:tplc="BEF8DFC8">
      <w:start w:val="1"/>
      <w:numFmt w:val="lowerRoman"/>
      <w:lvlText w:val="(%1)"/>
      <w:lvlJc w:val="left"/>
      <w:pPr>
        <w:ind w:left="106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5D5147"/>
    <w:multiLevelType w:val="hybridMultilevel"/>
    <w:tmpl w:val="5550398C"/>
    <w:lvl w:ilvl="0" w:tplc="3912C282">
      <w:start w:val="1"/>
      <w:numFmt w:val="decimal"/>
      <w:pStyle w:val="FISEwyliczenie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w w:val="100"/>
        <w:sz w:val="24"/>
        <w:szCs w:val="24"/>
        <w:lang w:val="pl-PL" w:eastAsia="en-US" w:bidi="ar-SA"/>
      </w:rPr>
    </w:lvl>
    <w:lvl w:ilvl="1" w:tplc="77CAE8FC">
      <w:start w:val="1"/>
      <w:numFmt w:val="lowerLetter"/>
      <w:lvlText w:val="%2)"/>
      <w:lvlJc w:val="left"/>
      <w:pPr>
        <w:ind w:left="1324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BEF8DFC8">
      <w:start w:val="1"/>
      <w:numFmt w:val="lowerRoman"/>
      <w:lvlText w:val="(%3)"/>
      <w:lvlJc w:val="left"/>
      <w:pPr>
        <w:ind w:left="240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3" w:tplc="79A637F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6B9489E4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5" w:tplc="57364724">
      <w:numFmt w:val="bullet"/>
      <w:lvlText w:val="•"/>
      <w:lvlJc w:val="left"/>
      <w:pPr>
        <w:ind w:left="4533" w:hanging="360"/>
      </w:pPr>
      <w:rPr>
        <w:rFonts w:hint="default"/>
        <w:lang w:val="pl-PL" w:eastAsia="en-US" w:bidi="ar-SA"/>
      </w:rPr>
    </w:lvl>
    <w:lvl w:ilvl="6" w:tplc="7C100722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DFD0C78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468263D2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B7D7343"/>
    <w:multiLevelType w:val="hybridMultilevel"/>
    <w:tmpl w:val="D3FC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362E1"/>
    <w:multiLevelType w:val="hybridMultilevel"/>
    <w:tmpl w:val="959E6C8A"/>
    <w:lvl w:ilvl="0" w:tplc="84064CC2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b w:val="0"/>
        <w:bCs/>
        <w:w w:val="100"/>
        <w:sz w:val="24"/>
        <w:szCs w:val="24"/>
        <w:lang w:val="pl-PL" w:eastAsia="en-US" w:bidi="ar-SA"/>
      </w:rPr>
    </w:lvl>
    <w:lvl w:ilvl="1" w:tplc="B660F468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C7E2D2D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0CA33F8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123CD19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3040718E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DB920B38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DB60A0FA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03E24130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13D3357D"/>
    <w:multiLevelType w:val="hybridMultilevel"/>
    <w:tmpl w:val="0B1EE86E"/>
    <w:lvl w:ilvl="0" w:tplc="2EEEDA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1DB96B1B"/>
    <w:multiLevelType w:val="hybridMultilevel"/>
    <w:tmpl w:val="4F841580"/>
    <w:lvl w:ilvl="0" w:tplc="04150019">
      <w:start w:val="1"/>
      <w:numFmt w:val="lowerLetter"/>
      <w:lvlText w:val="%1.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EB37ABC"/>
    <w:multiLevelType w:val="hybridMultilevel"/>
    <w:tmpl w:val="DE8E9BD8"/>
    <w:lvl w:ilvl="0" w:tplc="1E24B03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strike w:val="0"/>
        <w:w w:val="100"/>
        <w:sz w:val="24"/>
        <w:szCs w:val="24"/>
        <w:lang w:val="pl-PL" w:eastAsia="en-US" w:bidi="ar-SA"/>
      </w:rPr>
    </w:lvl>
    <w:lvl w:ilvl="1" w:tplc="4776DE2A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9DDA418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EFDA0FDC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D8A23D9A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C6F65388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D97035C4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2EC0EE86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210E985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2179574E"/>
    <w:multiLevelType w:val="hybridMultilevel"/>
    <w:tmpl w:val="736ECCBC"/>
    <w:lvl w:ilvl="0" w:tplc="D4D2395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w w:val="100"/>
        <w:sz w:val="24"/>
        <w:szCs w:val="24"/>
        <w:lang w:val="pl-PL" w:eastAsia="en-US" w:bidi="ar-SA"/>
      </w:rPr>
    </w:lvl>
    <w:lvl w:ilvl="1" w:tplc="297A9BCC">
      <w:start w:val="1"/>
      <w:numFmt w:val="lowerLetter"/>
      <w:lvlText w:val="%2)"/>
      <w:lvlJc w:val="left"/>
      <w:pPr>
        <w:ind w:left="928" w:hanging="360"/>
      </w:pPr>
      <w:rPr>
        <w:rFonts w:hint="default"/>
        <w:i/>
        <w:w w:val="99"/>
        <w:lang w:val="pl-PL" w:eastAsia="en-US" w:bidi="ar-SA"/>
      </w:rPr>
    </w:lvl>
    <w:lvl w:ilvl="2" w:tplc="5F2C7484">
      <w:numFmt w:val="bullet"/>
      <w:lvlText w:val=""/>
      <w:lvlJc w:val="left"/>
      <w:pPr>
        <w:ind w:left="1259" w:hanging="360"/>
      </w:pPr>
      <w:rPr>
        <w:rFonts w:ascii="Wingdings" w:eastAsia="Wingdings" w:hAnsi="Wingdings" w:cs="Wingdings" w:hint="default"/>
        <w:color w:val="3366FF"/>
        <w:w w:val="100"/>
        <w:sz w:val="24"/>
        <w:szCs w:val="24"/>
        <w:lang w:val="pl-PL" w:eastAsia="en-US" w:bidi="ar-SA"/>
      </w:rPr>
    </w:lvl>
    <w:lvl w:ilvl="3" w:tplc="4C16802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A85A15D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5" w:tplc="0B96D9B6">
      <w:numFmt w:val="bullet"/>
      <w:lvlText w:val="•"/>
      <w:lvlJc w:val="left"/>
      <w:pPr>
        <w:ind w:left="3718" w:hanging="360"/>
      </w:pPr>
      <w:rPr>
        <w:rFonts w:hint="default"/>
        <w:lang w:val="pl-PL" w:eastAsia="en-US" w:bidi="ar-SA"/>
      </w:rPr>
    </w:lvl>
    <w:lvl w:ilvl="6" w:tplc="94506B36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7" w:tplc="7BB2D6F0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  <w:lvl w:ilvl="8" w:tplc="65A845D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2D86C76"/>
    <w:multiLevelType w:val="hybridMultilevel"/>
    <w:tmpl w:val="3C14481C"/>
    <w:lvl w:ilvl="0" w:tplc="ABE044C8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i w:val="0"/>
        <w:iCs/>
        <w:w w:val="100"/>
        <w:sz w:val="24"/>
        <w:szCs w:val="24"/>
        <w:lang w:val="pl-PL" w:eastAsia="en-US" w:bidi="ar-SA"/>
      </w:rPr>
    </w:lvl>
    <w:lvl w:ilvl="1" w:tplc="C5A00DD8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6FAEC364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62AA6A9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39F6EE5A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90F0B098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524828A6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CAAA7CA0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A1B0566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263027A6"/>
    <w:multiLevelType w:val="hybridMultilevel"/>
    <w:tmpl w:val="6AE40D90"/>
    <w:lvl w:ilvl="0" w:tplc="9746C122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E265E68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3BE6603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ECECCFA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510A4510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D8F6D626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076E7702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F44C984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56CE771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8A27ABB"/>
    <w:multiLevelType w:val="hybridMultilevel"/>
    <w:tmpl w:val="56EE56DC"/>
    <w:lvl w:ilvl="0" w:tplc="04150019">
      <w:start w:val="1"/>
      <w:numFmt w:val="lowerLetter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2A053DCB"/>
    <w:multiLevelType w:val="hybridMultilevel"/>
    <w:tmpl w:val="86A6F9B2"/>
    <w:lvl w:ilvl="0" w:tplc="04150019">
      <w:start w:val="1"/>
      <w:numFmt w:val="lowerLetter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2AA64C9D"/>
    <w:multiLevelType w:val="hybridMultilevel"/>
    <w:tmpl w:val="D3A04698"/>
    <w:lvl w:ilvl="0" w:tplc="99082F96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0186BC9C">
      <w:start w:val="1"/>
      <w:numFmt w:val="lowerLetter"/>
      <w:lvlText w:val="%2)"/>
      <w:lvlJc w:val="left"/>
      <w:pPr>
        <w:ind w:left="964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E708108">
      <w:numFmt w:val="bullet"/>
      <w:lvlText w:val="•"/>
      <w:lvlJc w:val="left"/>
      <w:pPr>
        <w:ind w:left="1949" w:hanging="281"/>
      </w:pPr>
      <w:rPr>
        <w:rFonts w:hint="default"/>
        <w:lang w:val="pl-PL" w:eastAsia="en-US" w:bidi="ar-SA"/>
      </w:rPr>
    </w:lvl>
    <w:lvl w:ilvl="3" w:tplc="83968CB4">
      <w:numFmt w:val="bullet"/>
      <w:lvlText w:val="•"/>
      <w:lvlJc w:val="left"/>
      <w:pPr>
        <w:ind w:left="2939" w:hanging="281"/>
      </w:pPr>
      <w:rPr>
        <w:rFonts w:hint="default"/>
        <w:lang w:val="pl-PL" w:eastAsia="en-US" w:bidi="ar-SA"/>
      </w:rPr>
    </w:lvl>
    <w:lvl w:ilvl="4" w:tplc="4F9EF0B0">
      <w:numFmt w:val="bullet"/>
      <w:lvlText w:val="•"/>
      <w:lvlJc w:val="left"/>
      <w:pPr>
        <w:ind w:left="3928" w:hanging="281"/>
      </w:pPr>
      <w:rPr>
        <w:rFonts w:hint="default"/>
        <w:lang w:val="pl-PL" w:eastAsia="en-US" w:bidi="ar-SA"/>
      </w:rPr>
    </w:lvl>
    <w:lvl w:ilvl="5" w:tplc="4E94EBD4">
      <w:numFmt w:val="bullet"/>
      <w:lvlText w:val="•"/>
      <w:lvlJc w:val="left"/>
      <w:pPr>
        <w:ind w:left="4918" w:hanging="281"/>
      </w:pPr>
      <w:rPr>
        <w:rFonts w:hint="default"/>
        <w:lang w:val="pl-PL" w:eastAsia="en-US" w:bidi="ar-SA"/>
      </w:rPr>
    </w:lvl>
    <w:lvl w:ilvl="6" w:tplc="EB70B274">
      <w:numFmt w:val="bullet"/>
      <w:lvlText w:val="•"/>
      <w:lvlJc w:val="left"/>
      <w:pPr>
        <w:ind w:left="5908" w:hanging="281"/>
      </w:pPr>
      <w:rPr>
        <w:rFonts w:hint="default"/>
        <w:lang w:val="pl-PL" w:eastAsia="en-US" w:bidi="ar-SA"/>
      </w:rPr>
    </w:lvl>
    <w:lvl w:ilvl="7" w:tplc="BC98A92C">
      <w:numFmt w:val="bullet"/>
      <w:lvlText w:val="•"/>
      <w:lvlJc w:val="left"/>
      <w:pPr>
        <w:ind w:left="6897" w:hanging="281"/>
      </w:pPr>
      <w:rPr>
        <w:rFonts w:hint="default"/>
        <w:lang w:val="pl-PL" w:eastAsia="en-US" w:bidi="ar-SA"/>
      </w:rPr>
    </w:lvl>
    <w:lvl w:ilvl="8" w:tplc="8AD6DF00">
      <w:numFmt w:val="bullet"/>
      <w:lvlText w:val="•"/>
      <w:lvlJc w:val="left"/>
      <w:pPr>
        <w:ind w:left="7887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369703F5"/>
    <w:multiLevelType w:val="hybridMultilevel"/>
    <w:tmpl w:val="6D0E2EA8"/>
    <w:lvl w:ilvl="0" w:tplc="4CDCEE30">
      <w:start w:val="1"/>
      <w:numFmt w:val="decimal"/>
      <w:lvlText w:val="%1."/>
      <w:lvlJc w:val="left"/>
      <w:pPr>
        <w:ind w:left="897" w:hanging="360"/>
      </w:pPr>
      <w:rPr>
        <w:rFonts w:hint="default"/>
        <w:b/>
        <w:bCs/>
        <w:i w:val="0"/>
        <w:spacing w:val="-4"/>
        <w:w w:val="99"/>
        <w:lang w:val="pl-PL" w:eastAsia="en-US" w:bidi="ar-SA"/>
      </w:rPr>
    </w:lvl>
    <w:lvl w:ilvl="1" w:tplc="52DE9B32">
      <w:start w:val="1"/>
      <w:numFmt w:val="lowerLetter"/>
      <w:lvlText w:val="%2."/>
      <w:lvlJc w:val="left"/>
      <w:pPr>
        <w:ind w:left="13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2" w:tplc="4AD402B2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BB7ACE0A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DC6A7E18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C6C890C0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9998FCAE">
      <w:numFmt w:val="bullet"/>
      <w:lvlText w:val="•"/>
      <w:lvlJc w:val="left"/>
      <w:pPr>
        <w:ind w:left="6074" w:hanging="360"/>
      </w:pPr>
      <w:rPr>
        <w:rFonts w:hint="default"/>
        <w:lang w:val="pl-PL" w:eastAsia="en-US" w:bidi="ar-SA"/>
      </w:rPr>
    </w:lvl>
    <w:lvl w:ilvl="7" w:tplc="3C2CD19A">
      <w:numFmt w:val="bullet"/>
      <w:lvlText w:val="•"/>
      <w:lvlJc w:val="left"/>
      <w:pPr>
        <w:ind w:left="7022" w:hanging="360"/>
      </w:pPr>
      <w:rPr>
        <w:rFonts w:hint="default"/>
        <w:lang w:val="pl-PL" w:eastAsia="en-US" w:bidi="ar-SA"/>
      </w:rPr>
    </w:lvl>
    <w:lvl w:ilvl="8" w:tplc="9006DAA2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9524DCA"/>
    <w:multiLevelType w:val="hybridMultilevel"/>
    <w:tmpl w:val="3FD0A164"/>
    <w:lvl w:ilvl="0" w:tplc="1152C59C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spacing w:val="-1"/>
        <w:w w:val="100"/>
        <w:sz w:val="24"/>
        <w:szCs w:val="24"/>
        <w:lang w:val="pl-PL" w:eastAsia="en-US" w:bidi="ar-SA"/>
      </w:rPr>
    </w:lvl>
    <w:lvl w:ilvl="1" w:tplc="461C1368">
      <w:start w:val="1"/>
      <w:numFmt w:val="lowerLetter"/>
      <w:lvlText w:val="%2)"/>
      <w:lvlJc w:val="left"/>
      <w:pPr>
        <w:ind w:left="976" w:hanging="360"/>
      </w:pPr>
      <w:rPr>
        <w:rFonts w:hint="default"/>
        <w:spacing w:val="-1"/>
        <w:w w:val="100"/>
        <w:lang w:val="pl-PL" w:eastAsia="en-US" w:bidi="ar-SA"/>
      </w:rPr>
    </w:lvl>
    <w:lvl w:ilvl="2" w:tplc="F6441F9C">
      <w:start w:val="1"/>
      <w:numFmt w:val="lowerLetter"/>
      <w:lvlText w:val="%3)"/>
      <w:lvlJc w:val="left"/>
      <w:pPr>
        <w:ind w:left="190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FF04D4E0">
      <w:start w:val="1"/>
      <w:numFmt w:val="lowerLetter"/>
      <w:lvlText w:val="%4)"/>
      <w:lvlJc w:val="left"/>
      <w:pPr>
        <w:ind w:left="1888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4" w:tplc="57F82F14">
      <w:start w:val="1"/>
      <w:numFmt w:val="lowerLetter"/>
      <w:lvlText w:val="%5)"/>
      <w:lvlJc w:val="left"/>
      <w:pPr>
        <w:ind w:left="1888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5" w:tplc="8B40B79E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6" w:tplc="E136618A">
      <w:numFmt w:val="bullet"/>
      <w:lvlText w:val="•"/>
      <w:lvlJc w:val="left"/>
      <w:pPr>
        <w:ind w:left="4555" w:hanging="360"/>
      </w:pPr>
      <w:rPr>
        <w:rFonts w:hint="default"/>
        <w:lang w:val="pl-PL" w:eastAsia="en-US" w:bidi="ar-SA"/>
      </w:rPr>
    </w:lvl>
    <w:lvl w:ilvl="7" w:tplc="4A0E712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8" w:tplc="68D8B494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AD6551E"/>
    <w:multiLevelType w:val="hybridMultilevel"/>
    <w:tmpl w:val="87B6EE58"/>
    <w:lvl w:ilvl="0" w:tplc="2EEEDA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3AE82114"/>
    <w:multiLevelType w:val="hybridMultilevel"/>
    <w:tmpl w:val="7760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3E52"/>
    <w:multiLevelType w:val="hybridMultilevel"/>
    <w:tmpl w:val="9EF0F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F049C"/>
    <w:multiLevelType w:val="hybridMultilevel"/>
    <w:tmpl w:val="1D70D2D4"/>
    <w:lvl w:ilvl="0" w:tplc="CCE03CA2">
      <w:start w:val="1"/>
      <w:numFmt w:val="lowerLetter"/>
      <w:lvlText w:val="%1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17EEA"/>
    <w:multiLevelType w:val="hybridMultilevel"/>
    <w:tmpl w:val="6616F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8F6276"/>
    <w:multiLevelType w:val="hybridMultilevel"/>
    <w:tmpl w:val="38EE7D80"/>
    <w:lvl w:ilvl="0" w:tplc="0B44AC3A">
      <w:start w:val="1"/>
      <w:numFmt w:val="decimal"/>
      <w:lvlText w:val="%1."/>
      <w:lvlJc w:val="left"/>
      <w:pPr>
        <w:ind w:left="539" w:hanging="284"/>
      </w:pPr>
      <w:rPr>
        <w:rFonts w:hint="default"/>
        <w:spacing w:val="-1"/>
        <w:w w:val="100"/>
        <w:lang w:val="pl-PL" w:eastAsia="en-US" w:bidi="ar-SA"/>
      </w:rPr>
    </w:lvl>
    <w:lvl w:ilvl="1" w:tplc="9C863624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58529B9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5604886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9C643D0A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1EAC2F02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EA0EBD1C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95F4294A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5CEEA664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77E62D3"/>
    <w:multiLevelType w:val="hybridMultilevel"/>
    <w:tmpl w:val="6CEAEFC2"/>
    <w:lvl w:ilvl="0" w:tplc="878816EC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4FBC36F6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01E61848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098A5AF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F154A400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281052C2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60528030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47F608FA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DBAE2574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4BF5312B"/>
    <w:multiLevelType w:val="hybridMultilevel"/>
    <w:tmpl w:val="DA9E67BA"/>
    <w:lvl w:ilvl="0" w:tplc="450EB446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F5123"/>
    <w:multiLevelType w:val="hybridMultilevel"/>
    <w:tmpl w:val="FC4EC638"/>
    <w:lvl w:ilvl="0" w:tplc="0C0EB13A">
      <w:start w:val="1"/>
      <w:numFmt w:val="lowerLetter"/>
      <w:lvlText w:val="%1."/>
      <w:lvlJc w:val="left"/>
      <w:pPr>
        <w:ind w:left="133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76227DBC">
      <w:numFmt w:val="bullet"/>
      <w:lvlText w:val="•"/>
      <w:lvlJc w:val="left"/>
      <w:pPr>
        <w:ind w:left="2192" w:hanging="360"/>
      </w:pPr>
      <w:rPr>
        <w:rFonts w:hint="default"/>
        <w:lang w:val="pl-PL" w:eastAsia="en-US" w:bidi="ar-SA"/>
      </w:rPr>
    </w:lvl>
    <w:lvl w:ilvl="2" w:tplc="3B16285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CAD87FFE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4" w:tplc="A58A3EDA">
      <w:numFmt w:val="bullet"/>
      <w:lvlText w:val="•"/>
      <w:lvlJc w:val="left"/>
      <w:pPr>
        <w:ind w:left="4750" w:hanging="360"/>
      </w:pPr>
      <w:rPr>
        <w:rFonts w:hint="default"/>
        <w:lang w:val="pl-PL" w:eastAsia="en-US" w:bidi="ar-SA"/>
      </w:rPr>
    </w:lvl>
    <w:lvl w:ilvl="5" w:tplc="A844E55E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08C4AEBC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  <w:lvl w:ilvl="7" w:tplc="1908BEF8">
      <w:numFmt w:val="bullet"/>
      <w:lvlText w:val="•"/>
      <w:lvlJc w:val="left"/>
      <w:pPr>
        <w:ind w:left="7308" w:hanging="360"/>
      </w:pPr>
      <w:rPr>
        <w:rFonts w:hint="default"/>
        <w:lang w:val="pl-PL" w:eastAsia="en-US" w:bidi="ar-SA"/>
      </w:rPr>
    </w:lvl>
    <w:lvl w:ilvl="8" w:tplc="A0C6469E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5B7D2028"/>
    <w:multiLevelType w:val="hybridMultilevel"/>
    <w:tmpl w:val="BD0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634C0"/>
    <w:multiLevelType w:val="hybridMultilevel"/>
    <w:tmpl w:val="B478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E3ED8"/>
    <w:multiLevelType w:val="hybridMultilevel"/>
    <w:tmpl w:val="707A8FDA"/>
    <w:lvl w:ilvl="0" w:tplc="2ECA5334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ndale Sans UI" w:hAnsi="Tahoma" w:cs="Tahoma"/>
        <w:w w:val="100"/>
        <w:sz w:val="24"/>
        <w:szCs w:val="24"/>
        <w:lang w:val="pl-PL" w:eastAsia="en-US" w:bidi="ar-SA"/>
      </w:rPr>
    </w:lvl>
    <w:lvl w:ilvl="1" w:tplc="0A663604">
      <w:start w:val="1"/>
      <w:numFmt w:val="lowerLetter"/>
      <w:lvlText w:val="%2)"/>
      <w:lvlJc w:val="left"/>
      <w:pPr>
        <w:ind w:left="825" w:hanging="28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81A4EA10">
      <w:numFmt w:val="bullet"/>
      <w:lvlText w:val="•"/>
      <w:lvlJc w:val="left"/>
      <w:pPr>
        <w:ind w:left="1825" w:hanging="286"/>
      </w:pPr>
      <w:rPr>
        <w:rFonts w:hint="default"/>
        <w:lang w:val="pl-PL" w:eastAsia="en-US" w:bidi="ar-SA"/>
      </w:rPr>
    </w:lvl>
    <w:lvl w:ilvl="3" w:tplc="29004CEC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5DB2CB24">
      <w:numFmt w:val="bullet"/>
      <w:lvlText w:val="•"/>
      <w:lvlJc w:val="left"/>
      <w:pPr>
        <w:ind w:left="3835" w:hanging="286"/>
      </w:pPr>
      <w:rPr>
        <w:rFonts w:hint="default"/>
        <w:lang w:val="pl-PL" w:eastAsia="en-US" w:bidi="ar-SA"/>
      </w:rPr>
    </w:lvl>
    <w:lvl w:ilvl="5" w:tplc="C89A7AB8">
      <w:numFmt w:val="bullet"/>
      <w:lvlText w:val="•"/>
      <w:lvlJc w:val="left"/>
      <w:pPr>
        <w:ind w:left="4840" w:hanging="286"/>
      </w:pPr>
      <w:rPr>
        <w:rFonts w:hint="default"/>
        <w:lang w:val="pl-PL" w:eastAsia="en-US" w:bidi="ar-SA"/>
      </w:rPr>
    </w:lvl>
    <w:lvl w:ilvl="6" w:tplc="76A88CE6">
      <w:numFmt w:val="bullet"/>
      <w:lvlText w:val="•"/>
      <w:lvlJc w:val="left"/>
      <w:pPr>
        <w:ind w:left="5845" w:hanging="286"/>
      </w:pPr>
      <w:rPr>
        <w:rFonts w:hint="default"/>
        <w:lang w:val="pl-PL" w:eastAsia="en-US" w:bidi="ar-SA"/>
      </w:rPr>
    </w:lvl>
    <w:lvl w:ilvl="7" w:tplc="DC125F3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EB42EEFE">
      <w:numFmt w:val="bullet"/>
      <w:lvlText w:val="•"/>
      <w:lvlJc w:val="left"/>
      <w:pPr>
        <w:ind w:left="7856" w:hanging="286"/>
      </w:pPr>
      <w:rPr>
        <w:rFonts w:hint="default"/>
        <w:lang w:val="pl-PL" w:eastAsia="en-US" w:bidi="ar-SA"/>
      </w:rPr>
    </w:lvl>
  </w:abstractNum>
  <w:abstractNum w:abstractNumId="34" w15:restartNumberingAfterBreak="0">
    <w:nsid w:val="7B8164F6"/>
    <w:multiLevelType w:val="hybridMultilevel"/>
    <w:tmpl w:val="6C80EFAE"/>
    <w:lvl w:ilvl="0" w:tplc="7496F938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2F8A1CC0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43E4E812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78304FB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C08C5EA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F3F22256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A5986216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4E7AFF0E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755EF5F0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num w:numId="1" w16cid:durableId="88502572">
    <w:abstractNumId w:val="20"/>
  </w:num>
  <w:num w:numId="2" w16cid:durableId="2061125502">
    <w:abstractNumId w:val="8"/>
  </w:num>
  <w:num w:numId="3" w16cid:durableId="55473785">
    <w:abstractNumId w:val="13"/>
  </w:num>
  <w:num w:numId="4" w16cid:durableId="1082727334">
    <w:abstractNumId w:val="10"/>
  </w:num>
  <w:num w:numId="5" w16cid:durableId="1414087869">
    <w:abstractNumId w:val="21"/>
  </w:num>
  <w:num w:numId="6" w16cid:durableId="1444349012">
    <w:abstractNumId w:val="30"/>
  </w:num>
  <w:num w:numId="7" w16cid:durableId="987826492">
    <w:abstractNumId w:val="14"/>
  </w:num>
  <w:num w:numId="8" w16cid:durableId="114103319">
    <w:abstractNumId w:val="33"/>
  </w:num>
  <w:num w:numId="9" w16cid:durableId="1570116759">
    <w:abstractNumId w:val="19"/>
  </w:num>
  <w:num w:numId="10" w16cid:durableId="740324847">
    <w:abstractNumId w:val="5"/>
  </w:num>
  <w:num w:numId="11" w16cid:durableId="872497767">
    <w:abstractNumId w:val="15"/>
  </w:num>
  <w:num w:numId="12" w16cid:durableId="580483945">
    <w:abstractNumId w:val="28"/>
  </w:num>
  <w:num w:numId="13" w16cid:durableId="1082870858">
    <w:abstractNumId w:val="34"/>
  </w:num>
  <w:num w:numId="14" w16cid:durableId="127016928">
    <w:abstractNumId w:val="27"/>
  </w:num>
  <w:num w:numId="15" w16cid:durableId="83498815">
    <w:abstractNumId w:val="16"/>
  </w:num>
  <w:num w:numId="16" w16cid:durableId="1977878677">
    <w:abstractNumId w:val="31"/>
  </w:num>
  <w:num w:numId="17" w16cid:durableId="1573151467">
    <w:abstractNumId w:val="12"/>
  </w:num>
  <w:num w:numId="18" w16cid:durableId="578952158">
    <w:abstractNumId w:val="18"/>
  </w:num>
  <w:num w:numId="19" w16cid:durableId="1118450572">
    <w:abstractNumId w:val="24"/>
  </w:num>
  <w:num w:numId="20" w16cid:durableId="1223713126">
    <w:abstractNumId w:val="6"/>
  </w:num>
  <w:num w:numId="21" w16cid:durableId="1622220554">
    <w:abstractNumId w:val="7"/>
  </w:num>
  <w:num w:numId="22" w16cid:durableId="2070689305">
    <w:abstractNumId w:val="17"/>
  </w:num>
  <w:num w:numId="23" w16cid:durableId="430779789">
    <w:abstractNumId w:val="22"/>
  </w:num>
  <w:num w:numId="24" w16cid:durableId="1156066634">
    <w:abstractNumId w:val="25"/>
  </w:num>
  <w:num w:numId="25" w16cid:durableId="767847783">
    <w:abstractNumId w:val="11"/>
  </w:num>
  <w:num w:numId="26" w16cid:durableId="1712267090">
    <w:abstractNumId w:val="29"/>
  </w:num>
  <w:num w:numId="27" w16cid:durableId="1218317819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2113667505">
    <w:abstractNumId w:val="23"/>
  </w:num>
  <w:num w:numId="29" w16cid:durableId="600066877">
    <w:abstractNumId w:val="26"/>
  </w:num>
  <w:num w:numId="30" w16cid:durableId="684743593">
    <w:abstractNumId w:val="1"/>
  </w:num>
  <w:num w:numId="31" w16cid:durableId="565844577">
    <w:abstractNumId w:val="32"/>
  </w:num>
  <w:num w:numId="32" w16cid:durableId="61821978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147F"/>
    <w:rsid w:val="00002853"/>
    <w:rsid w:val="00003216"/>
    <w:rsid w:val="00006283"/>
    <w:rsid w:val="00007113"/>
    <w:rsid w:val="00007F16"/>
    <w:rsid w:val="00011444"/>
    <w:rsid w:val="0001704F"/>
    <w:rsid w:val="00021EED"/>
    <w:rsid w:val="00022A10"/>
    <w:rsid w:val="00022DF9"/>
    <w:rsid w:val="000239C4"/>
    <w:rsid w:val="000240CE"/>
    <w:rsid w:val="0002423B"/>
    <w:rsid w:val="0002516C"/>
    <w:rsid w:val="000251CC"/>
    <w:rsid w:val="000279FF"/>
    <w:rsid w:val="00031173"/>
    <w:rsid w:val="000315E3"/>
    <w:rsid w:val="000317DA"/>
    <w:rsid w:val="00031A3F"/>
    <w:rsid w:val="000320EA"/>
    <w:rsid w:val="00032A07"/>
    <w:rsid w:val="0003357D"/>
    <w:rsid w:val="000362A0"/>
    <w:rsid w:val="00037F64"/>
    <w:rsid w:val="00040A6C"/>
    <w:rsid w:val="000453A4"/>
    <w:rsid w:val="000473E3"/>
    <w:rsid w:val="00047F5D"/>
    <w:rsid w:val="000503C7"/>
    <w:rsid w:val="00051146"/>
    <w:rsid w:val="00051B99"/>
    <w:rsid w:val="0005303B"/>
    <w:rsid w:val="00053F28"/>
    <w:rsid w:val="000545A5"/>
    <w:rsid w:val="00056752"/>
    <w:rsid w:val="00056841"/>
    <w:rsid w:val="0005739E"/>
    <w:rsid w:val="00057F6D"/>
    <w:rsid w:val="000630E7"/>
    <w:rsid w:val="00063945"/>
    <w:rsid w:val="00064496"/>
    <w:rsid w:val="00064907"/>
    <w:rsid w:val="0006587B"/>
    <w:rsid w:val="0006618C"/>
    <w:rsid w:val="000664A4"/>
    <w:rsid w:val="00066975"/>
    <w:rsid w:val="00066A56"/>
    <w:rsid w:val="000705E6"/>
    <w:rsid w:val="000720A2"/>
    <w:rsid w:val="000727EB"/>
    <w:rsid w:val="000775C5"/>
    <w:rsid w:val="00077FF4"/>
    <w:rsid w:val="00084283"/>
    <w:rsid w:val="0008482D"/>
    <w:rsid w:val="00085477"/>
    <w:rsid w:val="00086199"/>
    <w:rsid w:val="000867A2"/>
    <w:rsid w:val="000872DD"/>
    <w:rsid w:val="000877D5"/>
    <w:rsid w:val="00090818"/>
    <w:rsid w:val="00090E7A"/>
    <w:rsid w:val="00092E2F"/>
    <w:rsid w:val="00093A65"/>
    <w:rsid w:val="000968DE"/>
    <w:rsid w:val="00097355"/>
    <w:rsid w:val="00097B90"/>
    <w:rsid w:val="000A1537"/>
    <w:rsid w:val="000A494D"/>
    <w:rsid w:val="000B07B6"/>
    <w:rsid w:val="000B0AB6"/>
    <w:rsid w:val="000B2E2C"/>
    <w:rsid w:val="000B505A"/>
    <w:rsid w:val="000B633F"/>
    <w:rsid w:val="000B783D"/>
    <w:rsid w:val="000C5FDF"/>
    <w:rsid w:val="000C6B81"/>
    <w:rsid w:val="000D413E"/>
    <w:rsid w:val="000D4610"/>
    <w:rsid w:val="000D6476"/>
    <w:rsid w:val="000D7422"/>
    <w:rsid w:val="000D7520"/>
    <w:rsid w:val="000D79F6"/>
    <w:rsid w:val="000E16A4"/>
    <w:rsid w:val="000E3E22"/>
    <w:rsid w:val="000E5472"/>
    <w:rsid w:val="000E56DC"/>
    <w:rsid w:val="000F01C7"/>
    <w:rsid w:val="000F275F"/>
    <w:rsid w:val="000F408A"/>
    <w:rsid w:val="001038EE"/>
    <w:rsid w:val="00107027"/>
    <w:rsid w:val="001104BC"/>
    <w:rsid w:val="001120EF"/>
    <w:rsid w:val="00116AE8"/>
    <w:rsid w:val="00116EC8"/>
    <w:rsid w:val="00122317"/>
    <w:rsid w:val="0012247E"/>
    <w:rsid w:val="00123690"/>
    <w:rsid w:val="00123D90"/>
    <w:rsid w:val="0012515C"/>
    <w:rsid w:val="001260E8"/>
    <w:rsid w:val="00126F9E"/>
    <w:rsid w:val="00127036"/>
    <w:rsid w:val="00133B4C"/>
    <w:rsid w:val="00134A57"/>
    <w:rsid w:val="00134FB4"/>
    <w:rsid w:val="0013652F"/>
    <w:rsid w:val="00136697"/>
    <w:rsid w:val="001379C6"/>
    <w:rsid w:val="0014091A"/>
    <w:rsid w:val="001412BD"/>
    <w:rsid w:val="001424E7"/>
    <w:rsid w:val="00142918"/>
    <w:rsid w:val="00143DB4"/>
    <w:rsid w:val="00146191"/>
    <w:rsid w:val="001501E6"/>
    <w:rsid w:val="00153C0B"/>
    <w:rsid w:val="00154FAA"/>
    <w:rsid w:val="001567EF"/>
    <w:rsid w:val="00156ECA"/>
    <w:rsid w:val="00161DC4"/>
    <w:rsid w:val="0016236A"/>
    <w:rsid w:val="0016261F"/>
    <w:rsid w:val="0016262D"/>
    <w:rsid w:val="001632B4"/>
    <w:rsid w:val="00167D56"/>
    <w:rsid w:val="001705D3"/>
    <w:rsid w:val="00173E1C"/>
    <w:rsid w:val="0017503E"/>
    <w:rsid w:val="00176266"/>
    <w:rsid w:val="00176D30"/>
    <w:rsid w:val="00181B9B"/>
    <w:rsid w:val="001830BA"/>
    <w:rsid w:val="001835C9"/>
    <w:rsid w:val="001840E3"/>
    <w:rsid w:val="00184ACA"/>
    <w:rsid w:val="00185B07"/>
    <w:rsid w:val="00185FCC"/>
    <w:rsid w:val="00186693"/>
    <w:rsid w:val="00186E1F"/>
    <w:rsid w:val="00187080"/>
    <w:rsid w:val="001872DC"/>
    <w:rsid w:val="00187E8D"/>
    <w:rsid w:val="0019099E"/>
    <w:rsid w:val="00191D01"/>
    <w:rsid w:val="001957C3"/>
    <w:rsid w:val="001972AB"/>
    <w:rsid w:val="00197A3D"/>
    <w:rsid w:val="001A0DBF"/>
    <w:rsid w:val="001A0F52"/>
    <w:rsid w:val="001A3042"/>
    <w:rsid w:val="001A45E2"/>
    <w:rsid w:val="001A4D57"/>
    <w:rsid w:val="001B037C"/>
    <w:rsid w:val="001B083A"/>
    <w:rsid w:val="001B2F07"/>
    <w:rsid w:val="001B314B"/>
    <w:rsid w:val="001C058C"/>
    <w:rsid w:val="001C2311"/>
    <w:rsid w:val="001C43A1"/>
    <w:rsid w:val="001C616B"/>
    <w:rsid w:val="001C6547"/>
    <w:rsid w:val="001D1E2A"/>
    <w:rsid w:val="001D284D"/>
    <w:rsid w:val="001D5D91"/>
    <w:rsid w:val="001D6B9F"/>
    <w:rsid w:val="001D7845"/>
    <w:rsid w:val="001E431D"/>
    <w:rsid w:val="001E4396"/>
    <w:rsid w:val="001E5AB5"/>
    <w:rsid w:val="001E79F4"/>
    <w:rsid w:val="001F2B9D"/>
    <w:rsid w:val="001F2D9D"/>
    <w:rsid w:val="001F4215"/>
    <w:rsid w:val="0020003E"/>
    <w:rsid w:val="002048E7"/>
    <w:rsid w:val="00210CA8"/>
    <w:rsid w:val="00211D5A"/>
    <w:rsid w:val="00212452"/>
    <w:rsid w:val="00212772"/>
    <w:rsid w:val="00214FFD"/>
    <w:rsid w:val="002156E4"/>
    <w:rsid w:val="00220412"/>
    <w:rsid w:val="00221A28"/>
    <w:rsid w:val="00225932"/>
    <w:rsid w:val="00225C75"/>
    <w:rsid w:val="002319B1"/>
    <w:rsid w:val="00231B24"/>
    <w:rsid w:val="00233414"/>
    <w:rsid w:val="00233817"/>
    <w:rsid w:val="00234CD6"/>
    <w:rsid w:val="002459B0"/>
    <w:rsid w:val="00246965"/>
    <w:rsid w:val="00246B15"/>
    <w:rsid w:val="00246DB4"/>
    <w:rsid w:val="00252A39"/>
    <w:rsid w:val="00252D4F"/>
    <w:rsid w:val="00253D8C"/>
    <w:rsid w:val="00255359"/>
    <w:rsid w:val="0025608A"/>
    <w:rsid w:val="00257026"/>
    <w:rsid w:val="00257592"/>
    <w:rsid w:val="002646AC"/>
    <w:rsid w:val="00264974"/>
    <w:rsid w:val="00264E8C"/>
    <w:rsid w:val="00265C9B"/>
    <w:rsid w:val="002704AA"/>
    <w:rsid w:val="00270ADA"/>
    <w:rsid w:val="002710E6"/>
    <w:rsid w:val="0027118A"/>
    <w:rsid w:val="002757E1"/>
    <w:rsid w:val="00276F1E"/>
    <w:rsid w:val="002806EA"/>
    <w:rsid w:val="00282E74"/>
    <w:rsid w:val="002834F3"/>
    <w:rsid w:val="00283859"/>
    <w:rsid w:val="002855CA"/>
    <w:rsid w:val="00285748"/>
    <w:rsid w:val="00286FCC"/>
    <w:rsid w:val="00287F2D"/>
    <w:rsid w:val="002930D2"/>
    <w:rsid w:val="00294EF9"/>
    <w:rsid w:val="00296549"/>
    <w:rsid w:val="002A3D48"/>
    <w:rsid w:val="002A48E5"/>
    <w:rsid w:val="002A48FA"/>
    <w:rsid w:val="002A4DF0"/>
    <w:rsid w:val="002A73C5"/>
    <w:rsid w:val="002B1045"/>
    <w:rsid w:val="002B317D"/>
    <w:rsid w:val="002B33EB"/>
    <w:rsid w:val="002B5A84"/>
    <w:rsid w:val="002C17A8"/>
    <w:rsid w:val="002C7A36"/>
    <w:rsid w:val="002D059A"/>
    <w:rsid w:val="002D2601"/>
    <w:rsid w:val="002E01D5"/>
    <w:rsid w:val="002E0DB5"/>
    <w:rsid w:val="002E0DD9"/>
    <w:rsid w:val="002E1169"/>
    <w:rsid w:val="002E2D09"/>
    <w:rsid w:val="002E3BDF"/>
    <w:rsid w:val="002E545E"/>
    <w:rsid w:val="002E7250"/>
    <w:rsid w:val="002F02B1"/>
    <w:rsid w:val="002F084C"/>
    <w:rsid w:val="002F098F"/>
    <w:rsid w:val="002F4247"/>
    <w:rsid w:val="002F4EC2"/>
    <w:rsid w:val="0030023D"/>
    <w:rsid w:val="003023A7"/>
    <w:rsid w:val="0030295D"/>
    <w:rsid w:val="00303024"/>
    <w:rsid w:val="00303408"/>
    <w:rsid w:val="00303F4D"/>
    <w:rsid w:val="00303F7D"/>
    <w:rsid w:val="003064FE"/>
    <w:rsid w:val="003066D6"/>
    <w:rsid w:val="003066F4"/>
    <w:rsid w:val="0030760B"/>
    <w:rsid w:val="00307B6E"/>
    <w:rsid w:val="00310B3B"/>
    <w:rsid w:val="00314456"/>
    <w:rsid w:val="003152E6"/>
    <w:rsid w:val="00315A5D"/>
    <w:rsid w:val="0031628B"/>
    <w:rsid w:val="00321349"/>
    <w:rsid w:val="00321EFB"/>
    <w:rsid w:val="00322A40"/>
    <w:rsid w:val="00322C3D"/>
    <w:rsid w:val="003233B2"/>
    <w:rsid w:val="00325562"/>
    <w:rsid w:val="00325772"/>
    <w:rsid w:val="00327167"/>
    <w:rsid w:val="00327E78"/>
    <w:rsid w:val="00330407"/>
    <w:rsid w:val="00330EE6"/>
    <w:rsid w:val="00331380"/>
    <w:rsid w:val="00332C83"/>
    <w:rsid w:val="00332D56"/>
    <w:rsid w:val="00335558"/>
    <w:rsid w:val="00341846"/>
    <w:rsid w:val="00343B1F"/>
    <w:rsid w:val="00344535"/>
    <w:rsid w:val="0034589F"/>
    <w:rsid w:val="003475BF"/>
    <w:rsid w:val="0035125D"/>
    <w:rsid w:val="00363EC5"/>
    <w:rsid w:val="003640A4"/>
    <w:rsid w:val="00364EC3"/>
    <w:rsid w:val="00364F55"/>
    <w:rsid w:val="00366D0E"/>
    <w:rsid w:val="00367776"/>
    <w:rsid w:val="003715A1"/>
    <w:rsid w:val="00371D68"/>
    <w:rsid w:val="0037201E"/>
    <w:rsid w:val="00372489"/>
    <w:rsid w:val="00374F30"/>
    <w:rsid w:val="0037511E"/>
    <w:rsid w:val="00375DE4"/>
    <w:rsid w:val="00375FBD"/>
    <w:rsid w:val="00376460"/>
    <w:rsid w:val="00382942"/>
    <w:rsid w:val="003829BB"/>
    <w:rsid w:val="003835BA"/>
    <w:rsid w:val="00383F8E"/>
    <w:rsid w:val="0038400F"/>
    <w:rsid w:val="00385691"/>
    <w:rsid w:val="003875E7"/>
    <w:rsid w:val="00392753"/>
    <w:rsid w:val="00394F62"/>
    <w:rsid w:val="0039586A"/>
    <w:rsid w:val="00395ABD"/>
    <w:rsid w:val="003B33BC"/>
    <w:rsid w:val="003B38AC"/>
    <w:rsid w:val="003B3C94"/>
    <w:rsid w:val="003B4F90"/>
    <w:rsid w:val="003B6321"/>
    <w:rsid w:val="003B63B8"/>
    <w:rsid w:val="003B6A6B"/>
    <w:rsid w:val="003C0790"/>
    <w:rsid w:val="003C084D"/>
    <w:rsid w:val="003C0D95"/>
    <w:rsid w:val="003C1CE6"/>
    <w:rsid w:val="003C1E47"/>
    <w:rsid w:val="003C2691"/>
    <w:rsid w:val="003C3188"/>
    <w:rsid w:val="003C422C"/>
    <w:rsid w:val="003C4720"/>
    <w:rsid w:val="003D0586"/>
    <w:rsid w:val="003D1880"/>
    <w:rsid w:val="003D2D5B"/>
    <w:rsid w:val="003D3E24"/>
    <w:rsid w:val="003D489E"/>
    <w:rsid w:val="003D5139"/>
    <w:rsid w:val="003D5706"/>
    <w:rsid w:val="003D6178"/>
    <w:rsid w:val="003D6266"/>
    <w:rsid w:val="003E2225"/>
    <w:rsid w:val="003E2E14"/>
    <w:rsid w:val="003E7A38"/>
    <w:rsid w:val="003F0A1E"/>
    <w:rsid w:val="003F1B98"/>
    <w:rsid w:val="003F5180"/>
    <w:rsid w:val="003F624D"/>
    <w:rsid w:val="003F63D8"/>
    <w:rsid w:val="003F7958"/>
    <w:rsid w:val="00401BAD"/>
    <w:rsid w:val="004054C7"/>
    <w:rsid w:val="004062CE"/>
    <w:rsid w:val="00406DB3"/>
    <w:rsid w:val="004117FE"/>
    <w:rsid w:val="00411D70"/>
    <w:rsid w:val="004142BD"/>
    <w:rsid w:val="004159B1"/>
    <w:rsid w:val="0041613F"/>
    <w:rsid w:val="00417AEB"/>
    <w:rsid w:val="004207C6"/>
    <w:rsid w:val="00420AC8"/>
    <w:rsid w:val="004213BB"/>
    <w:rsid w:val="004235C8"/>
    <w:rsid w:val="00423E91"/>
    <w:rsid w:val="004240AA"/>
    <w:rsid w:val="00424952"/>
    <w:rsid w:val="00425B52"/>
    <w:rsid w:val="0043205F"/>
    <w:rsid w:val="0043624F"/>
    <w:rsid w:val="004369F7"/>
    <w:rsid w:val="00437D3E"/>
    <w:rsid w:val="0044144F"/>
    <w:rsid w:val="00444014"/>
    <w:rsid w:val="004461AA"/>
    <w:rsid w:val="00452464"/>
    <w:rsid w:val="00452A8C"/>
    <w:rsid w:val="00454593"/>
    <w:rsid w:val="00455B4C"/>
    <w:rsid w:val="004573E9"/>
    <w:rsid w:val="004602AB"/>
    <w:rsid w:val="004619BB"/>
    <w:rsid w:val="00463A10"/>
    <w:rsid w:val="00463BCB"/>
    <w:rsid w:val="00463FC7"/>
    <w:rsid w:val="00465324"/>
    <w:rsid w:val="00465ECB"/>
    <w:rsid w:val="0046641E"/>
    <w:rsid w:val="00467C3E"/>
    <w:rsid w:val="00470BF1"/>
    <w:rsid w:val="00472E47"/>
    <w:rsid w:val="00473B06"/>
    <w:rsid w:val="0047632B"/>
    <w:rsid w:val="00477714"/>
    <w:rsid w:val="004842B0"/>
    <w:rsid w:val="004843E1"/>
    <w:rsid w:val="004867CF"/>
    <w:rsid w:val="004876D8"/>
    <w:rsid w:val="004916C2"/>
    <w:rsid w:val="0049229D"/>
    <w:rsid w:val="004934AF"/>
    <w:rsid w:val="0049381F"/>
    <w:rsid w:val="00494C07"/>
    <w:rsid w:val="00495412"/>
    <w:rsid w:val="00496727"/>
    <w:rsid w:val="004967EB"/>
    <w:rsid w:val="00496C9D"/>
    <w:rsid w:val="004974BE"/>
    <w:rsid w:val="004A0362"/>
    <w:rsid w:val="004A0FE2"/>
    <w:rsid w:val="004A1187"/>
    <w:rsid w:val="004A20F5"/>
    <w:rsid w:val="004A443A"/>
    <w:rsid w:val="004A4748"/>
    <w:rsid w:val="004A5217"/>
    <w:rsid w:val="004A618A"/>
    <w:rsid w:val="004A63EB"/>
    <w:rsid w:val="004A6C06"/>
    <w:rsid w:val="004B0A80"/>
    <w:rsid w:val="004B3690"/>
    <w:rsid w:val="004C1FA1"/>
    <w:rsid w:val="004C2170"/>
    <w:rsid w:val="004C23B5"/>
    <w:rsid w:val="004C7720"/>
    <w:rsid w:val="004D152E"/>
    <w:rsid w:val="004D506C"/>
    <w:rsid w:val="004D541F"/>
    <w:rsid w:val="004D734F"/>
    <w:rsid w:val="004E0B30"/>
    <w:rsid w:val="004E248E"/>
    <w:rsid w:val="004E3B9B"/>
    <w:rsid w:val="004E482F"/>
    <w:rsid w:val="004F2226"/>
    <w:rsid w:val="004F2550"/>
    <w:rsid w:val="004F47F0"/>
    <w:rsid w:val="004F4847"/>
    <w:rsid w:val="004F638B"/>
    <w:rsid w:val="004F67D5"/>
    <w:rsid w:val="004F6832"/>
    <w:rsid w:val="004F6C78"/>
    <w:rsid w:val="004F7B2E"/>
    <w:rsid w:val="00500F54"/>
    <w:rsid w:val="0050256E"/>
    <w:rsid w:val="00504F1D"/>
    <w:rsid w:val="005059BC"/>
    <w:rsid w:val="0050678C"/>
    <w:rsid w:val="0051210F"/>
    <w:rsid w:val="0051316B"/>
    <w:rsid w:val="005144EC"/>
    <w:rsid w:val="00516B08"/>
    <w:rsid w:val="00517DFD"/>
    <w:rsid w:val="0052125C"/>
    <w:rsid w:val="0052228A"/>
    <w:rsid w:val="005222E6"/>
    <w:rsid w:val="005231D4"/>
    <w:rsid w:val="00524790"/>
    <w:rsid w:val="0052662D"/>
    <w:rsid w:val="00526B7A"/>
    <w:rsid w:val="0053050A"/>
    <w:rsid w:val="005305E1"/>
    <w:rsid w:val="00531081"/>
    <w:rsid w:val="00531A0F"/>
    <w:rsid w:val="00532637"/>
    <w:rsid w:val="00533C23"/>
    <w:rsid w:val="00536618"/>
    <w:rsid w:val="005377E2"/>
    <w:rsid w:val="00540B21"/>
    <w:rsid w:val="00541252"/>
    <w:rsid w:val="005446FE"/>
    <w:rsid w:val="00545C8D"/>
    <w:rsid w:val="005512CB"/>
    <w:rsid w:val="005515D8"/>
    <w:rsid w:val="00553D9B"/>
    <w:rsid w:val="00560020"/>
    <w:rsid w:val="00566A71"/>
    <w:rsid w:val="00570802"/>
    <w:rsid w:val="0057199B"/>
    <w:rsid w:val="00572A92"/>
    <w:rsid w:val="00577E68"/>
    <w:rsid w:val="0058371E"/>
    <w:rsid w:val="005909A4"/>
    <w:rsid w:val="0059230F"/>
    <w:rsid w:val="0059233B"/>
    <w:rsid w:val="00592954"/>
    <w:rsid w:val="00595108"/>
    <w:rsid w:val="0059573D"/>
    <w:rsid w:val="00595D3E"/>
    <w:rsid w:val="00597A21"/>
    <w:rsid w:val="00597E06"/>
    <w:rsid w:val="005A00F8"/>
    <w:rsid w:val="005A1087"/>
    <w:rsid w:val="005A14D6"/>
    <w:rsid w:val="005A3348"/>
    <w:rsid w:val="005A44EF"/>
    <w:rsid w:val="005A496B"/>
    <w:rsid w:val="005A75A8"/>
    <w:rsid w:val="005B0249"/>
    <w:rsid w:val="005B0EA6"/>
    <w:rsid w:val="005B262A"/>
    <w:rsid w:val="005B31D9"/>
    <w:rsid w:val="005B4CAF"/>
    <w:rsid w:val="005B4E55"/>
    <w:rsid w:val="005B5378"/>
    <w:rsid w:val="005B5E42"/>
    <w:rsid w:val="005B5EBB"/>
    <w:rsid w:val="005B6960"/>
    <w:rsid w:val="005B6D9F"/>
    <w:rsid w:val="005B717F"/>
    <w:rsid w:val="005C23C9"/>
    <w:rsid w:val="005C3069"/>
    <w:rsid w:val="005C34B3"/>
    <w:rsid w:val="005D358D"/>
    <w:rsid w:val="005D3B4F"/>
    <w:rsid w:val="005D472D"/>
    <w:rsid w:val="005D4B4E"/>
    <w:rsid w:val="005D5FD6"/>
    <w:rsid w:val="005D7AE7"/>
    <w:rsid w:val="005D7E8A"/>
    <w:rsid w:val="005E0CAC"/>
    <w:rsid w:val="005E18F9"/>
    <w:rsid w:val="005E1A51"/>
    <w:rsid w:val="005E3D39"/>
    <w:rsid w:val="005E6CA4"/>
    <w:rsid w:val="005E7073"/>
    <w:rsid w:val="005E7E96"/>
    <w:rsid w:val="005F1F97"/>
    <w:rsid w:val="005F2482"/>
    <w:rsid w:val="005F45A7"/>
    <w:rsid w:val="005F55AC"/>
    <w:rsid w:val="005F5B7A"/>
    <w:rsid w:val="006012D7"/>
    <w:rsid w:val="00601754"/>
    <w:rsid w:val="00603160"/>
    <w:rsid w:val="00603FFE"/>
    <w:rsid w:val="00604F68"/>
    <w:rsid w:val="00606A45"/>
    <w:rsid w:val="00612E9C"/>
    <w:rsid w:val="006139D5"/>
    <w:rsid w:val="0061611B"/>
    <w:rsid w:val="0061619B"/>
    <w:rsid w:val="00616E73"/>
    <w:rsid w:val="00617C15"/>
    <w:rsid w:val="00620A88"/>
    <w:rsid w:val="00620D46"/>
    <w:rsid w:val="00622ED5"/>
    <w:rsid w:val="0063193F"/>
    <w:rsid w:val="00634F69"/>
    <w:rsid w:val="006355C9"/>
    <w:rsid w:val="006366E9"/>
    <w:rsid w:val="00643298"/>
    <w:rsid w:val="006443BA"/>
    <w:rsid w:val="00644A0A"/>
    <w:rsid w:val="006451E4"/>
    <w:rsid w:val="0064524A"/>
    <w:rsid w:val="00646C63"/>
    <w:rsid w:val="0065101E"/>
    <w:rsid w:val="00651F7C"/>
    <w:rsid w:val="006560E2"/>
    <w:rsid w:val="00657875"/>
    <w:rsid w:val="006616EF"/>
    <w:rsid w:val="0066199E"/>
    <w:rsid w:val="00662218"/>
    <w:rsid w:val="00663247"/>
    <w:rsid w:val="00664DA8"/>
    <w:rsid w:val="00666448"/>
    <w:rsid w:val="006713FC"/>
    <w:rsid w:val="00672653"/>
    <w:rsid w:val="00673E47"/>
    <w:rsid w:val="00675794"/>
    <w:rsid w:val="00675A5E"/>
    <w:rsid w:val="00682A1B"/>
    <w:rsid w:val="00682D2D"/>
    <w:rsid w:val="00684262"/>
    <w:rsid w:val="00684A1C"/>
    <w:rsid w:val="006856A1"/>
    <w:rsid w:val="00686809"/>
    <w:rsid w:val="00686814"/>
    <w:rsid w:val="00686DD0"/>
    <w:rsid w:val="00686E30"/>
    <w:rsid w:val="0068752E"/>
    <w:rsid w:val="0069089C"/>
    <w:rsid w:val="00693789"/>
    <w:rsid w:val="0069468B"/>
    <w:rsid w:val="00695054"/>
    <w:rsid w:val="00695177"/>
    <w:rsid w:val="006967F2"/>
    <w:rsid w:val="006974D3"/>
    <w:rsid w:val="00697548"/>
    <w:rsid w:val="00697F6B"/>
    <w:rsid w:val="006A2534"/>
    <w:rsid w:val="006A44C2"/>
    <w:rsid w:val="006A5E96"/>
    <w:rsid w:val="006B3177"/>
    <w:rsid w:val="006B4227"/>
    <w:rsid w:val="006B681D"/>
    <w:rsid w:val="006B7FCE"/>
    <w:rsid w:val="006C10BF"/>
    <w:rsid w:val="006C204F"/>
    <w:rsid w:val="006C3627"/>
    <w:rsid w:val="006C58B7"/>
    <w:rsid w:val="006C61DF"/>
    <w:rsid w:val="006C71C1"/>
    <w:rsid w:val="006C7DF2"/>
    <w:rsid w:val="006D49AC"/>
    <w:rsid w:val="006D5232"/>
    <w:rsid w:val="006D6CF5"/>
    <w:rsid w:val="006D735B"/>
    <w:rsid w:val="006D7DD6"/>
    <w:rsid w:val="006E0ED1"/>
    <w:rsid w:val="006E2217"/>
    <w:rsid w:val="006E4536"/>
    <w:rsid w:val="006E7181"/>
    <w:rsid w:val="006F1F87"/>
    <w:rsid w:val="006F2136"/>
    <w:rsid w:val="006F5D8E"/>
    <w:rsid w:val="006F781E"/>
    <w:rsid w:val="00703E1B"/>
    <w:rsid w:val="00704044"/>
    <w:rsid w:val="00704C8A"/>
    <w:rsid w:val="00705C28"/>
    <w:rsid w:val="00707295"/>
    <w:rsid w:val="00710B9B"/>
    <w:rsid w:val="00711C5D"/>
    <w:rsid w:val="0071346F"/>
    <w:rsid w:val="007137FF"/>
    <w:rsid w:val="00713D99"/>
    <w:rsid w:val="00715450"/>
    <w:rsid w:val="0072053B"/>
    <w:rsid w:val="007205CF"/>
    <w:rsid w:val="007207C3"/>
    <w:rsid w:val="00723EE6"/>
    <w:rsid w:val="0072606E"/>
    <w:rsid w:val="00726369"/>
    <w:rsid w:val="00732DA0"/>
    <w:rsid w:val="00732E97"/>
    <w:rsid w:val="00734C5D"/>
    <w:rsid w:val="007363E8"/>
    <w:rsid w:val="00737E7B"/>
    <w:rsid w:val="00741469"/>
    <w:rsid w:val="0074263D"/>
    <w:rsid w:val="00742F0C"/>
    <w:rsid w:val="0074351E"/>
    <w:rsid w:val="00743F1E"/>
    <w:rsid w:val="0074471E"/>
    <w:rsid w:val="00751E65"/>
    <w:rsid w:val="00753BF8"/>
    <w:rsid w:val="00760878"/>
    <w:rsid w:val="00760A2A"/>
    <w:rsid w:val="00760D41"/>
    <w:rsid w:val="00764F47"/>
    <w:rsid w:val="0077044F"/>
    <w:rsid w:val="00771A7F"/>
    <w:rsid w:val="00775733"/>
    <w:rsid w:val="00775C97"/>
    <w:rsid w:val="00776364"/>
    <w:rsid w:val="007763C0"/>
    <w:rsid w:val="00776EBE"/>
    <w:rsid w:val="0078196F"/>
    <w:rsid w:val="00783A38"/>
    <w:rsid w:val="00783B46"/>
    <w:rsid w:val="00792E81"/>
    <w:rsid w:val="007932F1"/>
    <w:rsid w:val="007A047E"/>
    <w:rsid w:val="007A11D0"/>
    <w:rsid w:val="007A2F59"/>
    <w:rsid w:val="007A44D4"/>
    <w:rsid w:val="007A51A5"/>
    <w:rsid w:val="007A7B3C"/>
    <w:rsid w:val="007B56B6"/>
    <w:rsid w:val="007C110A"/>
    <w:rsid w:val="007C69DF"/>
    <w:rsid w:val="007C6A1C"/>
    <w:rsid w:val="007C7E42"/>
    <w:rsid w:val="007D039C"/>
    <w:rsid w:val="007D1567"/>
    <w:rsid w:val="007D2176"/>
    <w:rsid w:val="007D2F2E"/>
    <w:rsid w:val="007D3263"/>
    <w:rsid w:val="007D3AA2"/>
    <w:rsid w:val="007D4FE1"/>
    <w:rsid w:val="007D51B2"/>
    <w:rsid w:val="007E115D"/>
    <w:rsid w:val="007E3057"/>
    <w:rsid w:val="007E4ACA"/>
    <w:rsid w:val="007F0013"/>
    <w:rsid w:val="007F092B"/>
    <w:rsid w:val="007F0ED3"/>
    <w:rsid w:val="007F3562"/>
    <w:rsid w:val="007F44BE"/>
    <w:rsid w:val="007F4E21"/>
    <w:rsid w:val="007F51B9"/>
    <w:rsid w:val="007F753D"/>
    <w:rsid w:val="0080024B"/>
    <w:rsid w:val="00801BB4"/>
    <w:rsid w:val="00802158"/>
    <w:rsid w:val="0080225F"/>
    <w:rsid w:val="008032A5"/>
    <w:rsid w:val="00803474"/>
    <w:rsid w:val="008036D8"/>
    <w:rsid w:val="00803A46"/>
    <w:rsid w:val="00803F2F"/>
    <w:rsid w:val="00804A01"/>
    <w:rsid w:val="00805719"/>
    <w:rsid w:val="0080599D"/>
    <w:rsid w:val="00807B90"/>
    <w:rsid w:val="008102ED"/>
    <w:rsid w:val="0081044F"/>
    <w:rsid w:val="008117F4"/>
    <w:rsid w:val="0081195F"/>
    <w:rsid w:val="008148C1"/>
    <w:rsid w:val="00817D4E"/>
    <w:rsid w:val="00820AB7"/>
    <w:rsid w:val="00821039"/>
    <w:rsid w:val="00822399"/>
    <w:rsid w:val="00822ED5"/>
    <w:rsid w:val="00823A9B"/>
    <w:rsid w:val="00827CA0"/>
    <w:rsid w:val="00836600"/>
    <w:rsid w:val="00842394"/>
    <w:rsid w:val="00842821"/>
    <w:rsid w:val="00846366"/>
    <w:rsid w:val="008474EE"/>
    <w:rsid w:val="0085090B"/>
    <w:rsid w:val="00855AD1"/>
    <w:rsid w:val="008627C9"/>
    <w:rsid w:val="0086355B"/>
    <w:rsid w:val="00864072"/>
    <w:rsid w:val="0086498B"/>
    <w:rsid w:val="00865EF5"/>
    <w:rsid w:val="008679CD"/>
    <w:rsid w:val="00870463"/>
    <w:rsid w:val="00871464"/>
    <w:rsid w:val="008715F3"/>
    <w:rsid w:val="00871818"/>
    <w:rsid w:val="0087272F"/>
    <w:rsid w:val="00872EE1"/>
    <w:rsid w:val="00873087"/>
    <w:rsid w:val="00873678"/>
    <w:rsid w:val="00875964"/>
    <w:rsid w:val="00876F88"/>
    <w:rsid w:val="008804B6"/>
    <w:rsid w:val="0088433F"/>
    <w:rsid w:val="008845AE"/>
    <w:rsid w:val="008848A2"/>
    <w:rsid w:val="0088649D"/>
    <w:rsid w:val="008864C2"/>
    <w:rsid w:val="0089403B"/>
    <w:rsid w:val="008956F8"/>
    <w:rsid w:val="008A255D"/>
    <w:rsid w:val="008A39FF"/>
    <w:rsid w:val="008A67A3"/>
    <w:rsid w:val="008A7745"/>
    <w:rsid w:val="008B07EF"/>
    <w:rsid w:val="008B121D"/>
    <w:rsid w:val="008B2806"/>
    <w:rsid w:val="008B3B36"/>
    <w:rsid w:val="008B4336"/>
    <w:rsid w:val="008C3B56"/>
    <w:rsid w:val="008C3DDC"/>
    <w:rsid w:val="008C4C1D"/>
    <w:rsid w:val="008C68BB"/>
    <w:rsid w:val="008E06A9"/>
    <w:rsid w:val="008E0D7D"/>
    <w:rsid w:val="008E19CB"/>
    <w:rsid w:val="008E247A"/>
    <w:rsid w:val="008E2847"/>
    <w:rsid w:val="008E5574"/>
    <w:rsid w:val="008E5D0D"/>
    <w:rsid w:val="008E70D8"/>
    <w:rsid w:val="008F0DBC"/>
    <w:rsid w:val="008F15C5"/>
    <w:rsid w:val="008F34B3"/>
    <w:rsid w:val="008F3529"/>
    <w:rsid w:val="008F39C4"/>
    <w:rsid w:val="008F6C68"/>
    <w:rsid w:val="00901239"/>
    <w:rsid w:val="00903CF9"/>
    <w:rsid w:val="00904312"/>
    <w:rsid w:val="009046D9"/>
    <w:rsid w:val="00906D2F"/>
    <w:rsid w:val="0091057A"/>
    <w:rsid w:val="0091096A"/>
    <w:rsid w:val="00910A1B"/>
    <w:rsid w:val="00911CC1"/>
    <w:rsid w:val="009124B0"/>
    <w:rsid w:val="00912626"/>
    <w:rsid w:val="00912A53"/>
    <w:rsid w:val="00915062"/>
    <w:rsid w:val="00915194"/>
    <w:rsid w:val="00915E5B"/>
    <w:rsid w:val="00926267"/>
    <w:rsid w:val="009263D0"/>
    <w:rsid w:val="009300A7"/>
    <w:rsid w:val="00932322"/>
    <w:rsid w:val="00937D70"/>
    <w:rsid w:val="00940436"/>
    <w:rsid w:val="0094148A"/>
    <w:rsid w:val="00942C9F"/>
    <w:rsid w:val="00944B00"/>
    <w:rsid w:val="009501FF"/>
    <w:rsid w:val="0095043A"/>
    <w:rsid w:val="0095086B"/>
    <w:rsid w:val="00951A08"/>
    <w:rsid w:val="00951C84"/>
    <w:rsid w:val="0095475F"/>
    <w:rsid w:val="00954DCE"/>
    <w:rsid w:val="00956A5D"/>
    <w:rsid w:val="00957449"/>
    <w:rsid w:val="00960599"/>
    <w:rsid w:val="00960986"/>
    <w:rsid w:val="0096258F"/>
    <w:rsid w:val="00962D96"/>
    <w:rsid w:val="0096393D"/>
    <w:rsid w:val="0096510A"/>
    <w:rsid w:val="009651D1"/>
    <w:rsid w:val="00966C87"/>
    <w:rsid w:val="0097308F"/>
    <w:rsid w:val="009734FF"/>
    <w:rsid w:val="009735FB"/>
    <w:rsid w:val="00974EB3"/>
    <w:rsid w:val="00977C1E"/>
    <w:rsid w:val="00983D8D"/>
    <w:rsid w:val="00983F65"/>
    <w:rsid w:val="00984FF7"/>
    <w:rsid w:val="00990771"/>
    <w:rsid w:val="00990D18"/>
    <w:rsid w:val="00995F5E"/>
    <w:rsid w:val="00996035"/>
    <w:rsid w:val="00997B59"/>
    <w:rsid w:val="009A0D68"/>
    <w:rsid w:val="009A1C6B"/>
    <w:rsid w:val="009A3590"/>
    <w:rsid w:val="009A3ABE"/>
    <w:rsid w:val="009A4E50"/>
    <w:rsid w:val="009A54A1"/>
    <w:rsid w:val="009A74C7"/>
    <w:rsid w:val="009B0008"/>
    <w:rsid w:val="009B0D0E"/>
    <w:rsid w:val="009B14E6"/>
    <w:rsid w:val="009B2EBE"/>
    <w:rsid w:val="009B406B"/>
    <w:rsid w:val="009B438A"/>
    <w:rsid w:val="009C2518"/>
    <w:rsid w:val="009C27DE"/>
    <w:rsid w:val="009C2E54"/>
    <w:rsid w:val="009C498F"/>
    <w:rsid w:val="009D1DD1"/>
    <w:rsid w:val="009D65CB"/>
    <w:rsid w:val="009E1348"/>
    <w:rsid w:val="009E13CB"/>
    <w:rsid w:val="009E14D2"/>
    <w:rsid w:val="009E26A3"/>
    <w:rsid w:val="009E2FA0"/>
    <w:rsid w:val="009E442B"/>
    <w:rsid w:val="009E57B8"/>
    <w:rsid w:val="009F00F8"/>
    <w:rsid w:val="009F2FCF"/>
    <w:rsid w:val="009F4437"/>
    <w:rsid w:val="009F46B5"/>
    <w:rsid w:val="009F58FF"/>
    <w:rsid w:val="009F6C88"/>
    <w:rsid w:val="009F7746"/>
    <w:rsid w:val="009F7E90"/>
    <w:rsid w:val="00A003C8"/>
    <w:rsid w:val="00A0453C"/>
    <w:rsid w:val="00A0606E"/>
    <w:rsid w:val="00A06112"/>
    <w:rsid w:val="00A06170"/>
    <w:rsid w:val="00A11515"/>
    <w:rsid w:val="00A121C7"/>
    <w:rsid w:val="00A134D9"/>
    <w:rsid w:val="00A148EF"/>
    <w:rsid w:val="00A14A0C"/>
    <w:rsid w:val="00A14E56"/>
    <w:rsid w:val="00A15750"/>
    <w:rsid w:val="00A16374"/>
    <w:rsid w:val="00A1648C"/>
    <w:rsid w:val="00A20FA9"/>
    <w:rsid w:val="00A2123C"/>
    <w:rsid w:val="00A213BA"/>
    <w:rsid w:val="00A224EF"/>
    <w:rsid w:val="00A2359C"/>
    <w:rsid w:val="00A23D49"/>
    <w:rsid w:val="00A24B9E"/>
    <w:rsid w:val="00A2649E"/>
    <w:rsid w:val="00A27C9D"/>
    <w:rsid w:val="00A305B6"/>
    <w:rsid w:val="00A4160A"/>
    <w:rsid w:val="00A4349C"/>
    <w:rsid w:val="00A452CD"/>
    <w:rsid w:val="00A45309"/>
    <w:rsid w:val="00A4613B"/>
    <w:rsid w:val="00A467C7"/>
    <w:rsid w:val="00A500AF"/>
    <w:rsid w:val="00A52240"/>
    <w:rsid w:val="00A55527"/>
    <w:rsid w:val="00A55862"/>
    <w:rsid w:val="00A56BCF"/>
    <w:rsid w:val="00A6022E"/>
    <w:rsid w:val="00A6223F"/>
    <w:rsid w:val="00A625A6"/>
    <w:rsid w:val="00A6442D"/>
    <w:rsid w:val="00A6447A"/>
    <w:rsid w:val="00A64D68"/>
    <w:rsid w:val="00A64D7C"/>
    <w:rsid w:val="00A66296"/>
    <w:rsid w:val="00A667B1"/>
    <w:rsid w:val="00A668D0"/>
    <w:rsid w:val="00A717E3"/>
    <w:rsid w:val="00A73939"/>
    <w:rsid w:val="00A73EFD"/>
    <w:rsid w:val="00A74157"/>
    <w:rsid w:val="00A756E7"/>
    <w:rsid w:val="00A77B27"/>
    <w:rsid w:val="00A81A3E"/>
    <w:rsid w:val="00A866D2"/>
    <w:rsid w:val="00A877CE"/>
    <w:rsid w:val="00AA5E05"/>
    <w:rsid w:val="00AA6284"/>
    <w:rsid w:val="00AB033C"/>
    <w:rsid w:val="00AB0ABE"/>
    <w:rsid w:val="00AB190B"/>
    <w:rsid w:val="00AB1D64"/>
    <w:rsid w:val="00AB4FE4"/>
    <w:rsid w:val="00AB561A"/>
    <w:rsid w:val="00AC068B"/>
    <w:rsid w:val="00AC19AD"/>
    <w:rsid w:val="00AD14E8"/>
    <w:rsid w:val="00AD3F76"/>
    <w:rsid w:val="00AD52EF"/>
    <w:rsid w:val="00AD65BF"/>
    <w:rsid w:val="00AD6B74"/>
    <w:rsid w:val="00AE5EC1"/>
    <w:rsid w:val="00AF4735"/>
    <w:rsid w:val="00AF606A"/>
    <w:rsid w:val="00B05AE5"/>
    <w:rsid w:val="00B138C1"/>
    <w:rsid w:val="00B14173"/>
    <w:rsid w:val="00B16D10"/>
    <w:rsid w:val="00B22BA3"/>
    <w:rsid w:val="00B240A4"/>
    <w:rsid w:val="00B30C5F"/>
    <w:rsid w:val="00B314AD"/>
    <w:rsid w:val="00B31668"/>
    <w:rsid w:val="00B36357"/>
    <w:rsid w:val="00B3648B"/>
    <w:rsid w:val="00B37CB2"/>
    <w:rsid w:val="00B4074C"/>
    <w:rsid w:val="00B442F0"/>
    <w:rsid w:val="00B454E4"/>
    <w:rsid w:val="00B46C28"/>
    <w:rsid w:val="00B477D8"/>
    <w:rsid w:val="00B478F7"/>
    <w:rsid w:val="00B50E63"/>
    <w:rsid w:val="00B51188"/>
    <w:rsid w:val="00B51946"/>
    <w:rsid w:val="00B5604F"/>
    <w:rsid w:val="00B566EF"/>
    <w:rsid w:val="00B5742F"/>
    <w:rsid w:val="00B645EC"/>
    <w:rsid w:val="00B65E59"/>
    <w:rsid w:val="00B66896"/>
    <w:rsid w:val="00B66D22"/>
    <w:rsid w:val="00B67734"/>
    <w:rsid w:val="00B71291"/>
    <w:rsid w:val="00B72B1A"/>
    <w:rsid w:val="00B7350A"/>
    <w:rsid w:val="00B753F4"/>
    <w:rsid w:val="00B7644A"/>
    <w:rsid w:val="00B7741C"/>
    <w:rsid w:val="00B77F9B"/>
    <w:rsid w:val="00B806C3"/>
    <w:rsid w:val="00B812F3"/>
    <w:rsid w:val="00B81E45"/>
    <w:rsid w:val="00B842C2"/>
    <w:rsid w:val="00B8439B"/>
    <w:rsid w:val="00B86D16"/>
    <w:rsid w:val="00B90B6A"/>
    <w:rsid w:val="00B9142D"/>
    <w:rsid w:val="00B92BDD"/>
    <w:rsid w:val="00B938BB"/>
    <w:rsid w:val="00B95915"/>
    <w:rsid w:val="00BA1560"/>
    <w:rsid w:val="00BA3FF1"/>
    <w:rsid w:val="00BA6135"/>
    <w:rsid w:val="00BB2053"/>
    <w:rsid w:val="00BB2768"/>
    <w:rsid w:val="00BB2E19"/>
    <w:rsid w:val="00BB53A7"/>
    <w:rsid w:val="00BB67CF"/>
    <w:rsid w:val="00BB74BF"/>
    <w:rsid w:val="00BC20C9"/>
    <w:rsid w:val="00BC3C97"/>
    <w:rsid w:val="00BC4292"/>
    <w:rsid w:val="00BD0048"/>
    <w:rsid w:val="00BD222E"/>
    <w:rsid w:val="00BD5212"/>
    <w:rsid w:val="00BD55DE"/>
    <w:rsid w:val="00BD5D24"/>
    <w:rsid w:val="00BE33E2"/>
    <w:rsid w:val="00BE38D9"/>
    <w:rsid w:val="00BE4EE1"/>
    <w:rsid w:val="00BE7280"/>
    <w:rsid w:val="00BE749B"/>
    <w:rsid w:val="00BE7D67"/>
    <w:rsid w:val="00BE7F32"/>
    <w:rsid w:val="00BF1E5D"/>
    <w:rsid w:val="00BF38D1"/>
    <w:rsid w:val="00BF53F9"/>
    <w:rsid w:val="00BF5F2A"/>
    <w:rsid w:val="00C0374B"/>
    <w:rsid w:val="00C03C5B"/>
    <w:rsid w:val="00C0666B"/>
    <w:rsid w:val="00C07B8A"/>
    <w:rsid w:val="00C10600"/>
    <w:rsid w:val="00C1122B"/>
    <w:rsid w:val="00C13103"/>
    <w:rsid w:val="00C13B7C"/>
    <w:rsid w:val="00C149F9"/>
    <w:rsid w:val="00C17842"/>
    <w:rsid w:val="00C17B53"/>
    <w:rsid w:val="00C2050D"/>
    <w:rsid w:val="00C223BD"/>
    <w:rsid w:val="00C23796"/>
    <w:rsid w:val="00C33A25"/>
    <w:rsid w:val="00C33E21"/>
    <w:rsid w:val="00C3599E"/>
    <w:rsid w:val="00C3626D"/>
    <w:rsid w:val="00C36603"/>
    <w:rsid w:val="00C3794F"/>
    <w:rsid w:val="00C37C12"/>
    <w:rsid w:val="00C37CFE"/>
    <w:rsid w:val="00C41562"/>
    <w:rsid w:val="00C43C68"/>
    <w:rsid w:val="00C446AE"/>
    <w:rsid w:val="00C45B57"/>
    <w:rsid w:val="00C462A2"/>
    <w:rsid w:val="00C50143"/>
    <w:rsid w:val="00C5414D"/>
    <w:rsid w:val="00C54CEA"/>
    <w:rsid w:val="00C54F5B"/>
    <w:rsid w:val="00C558E9"/>
    <w:rsid w:val="00C600F5"/>
    <w:rsid w:val="00C60AA8"/>
    <w:rsid w:val="00C61C0A"/>
    <w:rsid w:val="00C623E8"/>
    <w:rsid w:val="00C6334A"/>
    <w:rsid w:val="00C64BF1"/>
    <w:rsid w:val="00C67EB4"/>
    <w:rsid w:val="00C71602"/>
    <w:rsid w:val="00C71FEA"/>
    <w:rsid w:val="00C75457"/>
    <w:rsid w:val="00C777DD"/>
    <w:rsid w:val="00C82261"/>
    <w:rsid w:val="00C82B48"/>
    <w:rsid w:val="00C831BB"/>
    <w:rsid w:val="00C85D3F"/>
    <w:rsid w:val="00C871F7"/>
    <w:rsid w:val="00C90913"/>
    <w:rsid w:val="00C9108F"/>
    <w:rsid w:val="00C9656C"/>
    <w:rsid w:val="00CA0DFB"/>
    <w:rsid w:val="00CA758F"/>
    <w:rsid w:val="00CB0D33"/>
    <w:rsid w:val="00CC0A32"/>
    <w:rsid w:val="00CC2283"/>
    <w:rsid w:val="00CC2FD2"/>
    <w:rsid w:val="00CC3722"/>
    <w:rsid w:val="00CC3A77"/>
    <w:rsid w:val="00CC3FF5"/>
    <w:rsid w:val="00CC4D0C"/>
    <w:rsid w:val="00CC76A7"/>
    <w:rsid w:val="00CD0156"/>
    <w:rsid w:val="00CD0E80"/>
    <w:rsid w:val="00CD1698"/>
    <w:rsid w:val="00CD5732"/>
    <w:rsid w:val="00CD59B6"/>
    <w:rsid w:val="00CD6A47"/>
    <w:rsid w:val="00CE1CEE"/>
    <w:rsid w:val="00CE2DAE"/>
    <w:rsid w:val="00CE3936"/>
    <w:rsid w:val="00CE3E78"/>
    <w:rsid w:val="00CE4FC4"/>
    <w:rsid w:val="00CE6C2D"/>
    <w:rsid w:val="00CF02CB"/>
    <w:rsid w:val="00CF0A16"/>
    <w:rsid w:val="00CF0A5E"/>
    <w:rsid w:val="00CF26A3"/>
    <w:rsid w:val="00CF35BE"/>
    <w:rsid w:val="00CF407F"/>
    <w:rsid w:val="00CF56AE"/>
    <w:rsid w:val="00CF7590"/>
    <w:rsid w:val="00D0489E"/>
    <w:rsid w:val="00D050F7"/>
    <w:rsid w:val="00D12F19"/>
    <w:rsid w:val="00D17931"/>
    <w:rsid w:val="00D209D8"/>
    <w:rsid w:val="00D239EA"/>
    <w:rsid w:val="00D24145"/>
    <w:rsid w:val="00D26046"/>
    <w:rsid w:val="00D2794B"/>
    <w:rsid w:val="00D27DA3"/>
    <w:rsid w:val="00D27F2B"/>
    <w:rsid w:val="00D33ED7"/>
    <w:rsid w:val="00D34016"/>
    <w:rsid w:val="00D3483B"/>
    <w:rsid w:val="00D35FC5"/>
    <w:rsid w:val="00D418BF"/>
    <w:rsid w:val="00D4416B"/>
    <w:rsid w:val="00D45952"/>
    <w:rsid w:val="00D477E8"/>
    <w:rsid w:val="00D611F4"/>
    <w:rsid w:val="00D62D8E"/>
    <w:rsid w:val="00D63066"/>
    <w:rsid w:val="00D640B7"/>
    <w:rsid w:val="00D64D9D"/>
    <w:rsid w:val="00D665F8"/>
    <w:rsid w:val="00D676F4"/>
    <w:rsid w:val="00D67EA1"/>
    <w:rsid w:val="00D70B07"/>
    <w:rsid w:val="00D72D2E"/>
    <w:rsid w:val="00D73237"/>
    <w:rsid w:val="00D75441"/>
    <w:rsid w:val="00D76100"/>
    <w:rsid w:val="00D80437"/>
    <w:rsid w:val="00D84CE9"/>
    <w:rsid w:val="00D85B30"/>
    <w:rsid w:val="00D91034"/>
    <w:rsid w:val="00D91BF2"/>
    <w:rsid w:val="00D926C7"/>
    <w:rsid w:val="00D9397E"/>
    <w:rsid w:val="00D94941"/>
    <w:rsid w:val="00D95AF8"/>
    <w:rsid w:val="00D97653"/>
    <w:rsid w:val="00D97DEF"/>
    <w:rsid w:val="00DA4D89"/>
    <w:rsid w:val="00DA61B6"/>
    <w:rsid w:val="00DA646D"/>
    <w:rsid w:val="00DA6FD6"/>
    <w:rsid w:val="00DA7068"/>
    <w:rsid w:val="00DA7586"/>
    <w:rsid w:val="00DB0A46"/>
    <w:rsid w:val="00DB4016"/>
    <w:rsid w:val="00DB42FF"/>
    <w:rsid w:val="00DB57F4"/>
    <w:rsid w:val="00DC028D"/>
    <w:rsid w:val="00DC092C"/>
    <w:rsid w:val="00DC1520"/>
    <w:rsid w:val="00DC6640"/>
    <w:rsid w:val="00DD44D2"/>
    <w:rsid w:val="00DD48B6"/>
    <w:rsid w:val="00DD4A1F"/>
    <w:rsid w:val="00DD5C38"/>
    <w:rsid w:val="00DD75FC"/>
    <w:rsid w:val="00DD79C0"/>
    <w:rsid w:val="00DD7FCC"/>
    <w:rsid w:val="00DE3B26"/>
    <w:rsid w:val="00DE4989"/>
    <w:rsid w:val="00DE6681"/>
    <w:rsid w:val="00DE6F13"/>
    <w:rsid w:val="00DE7937"/>
    <w:rsid w:val="00DF0BA1"/>
    <w:rsid w:val="00DF36FF"/>
    <w:rsid w:val="00DF4D4E"/>
    <w:rsid w:val="00DF6B51"/>
    <w:rsid w:val="00DF6D3B"/>
    <w:rsid w:val="00E06CCF"/>
    <w:rsid w:val="00E11393"/>
    <w:rsid w:val="00E13A25"/>
    <w:rsid w:val="00E13C8D"/>
    <w:rsid w:val="00E17412"/>
    <w:rsid w:val="00E1741D"/>
    <w:rsid w:val="00E175A8"/>
    <w:rsid w:val="00E21C2B"/>
    <w:rsid w:val="00E22FCD"/>
    <w:rsid w:val="00E23521"/>
    <w:rsid w:val="00E23800"/>
    <w:rsid w:val="00E25BE8"/>
    <w:rsid w:val="00E272BF"/>
    <w:rsid w:val="00E27A80"/>
    <w:rsid w:val="00E30078"/>
    <w:rsid w:val="00E30E07"/>
    <w:rsid w:val="00E31728"/>
    <w:rsid w:val="00E33AA9"/>
    <w:rsid w:val="00E35237"/>
    <w:rsid w:val="00E354B1"/>
    <w:rsid w:val="00E35594"/>
    <w:rsid w:val="00E37981"/>
    <w:rsid w:val="00E40C89"/>
    <w:rsid w:val="00E411EA"/>
    <w:rsid w:val="00E413DC"/>
    <w:rsid w:val="00E4468B"/>
    <w:rsid w:val="00E46D2B"/>
    <w:rsid w:val="00E47794"/>
    <w:rsid w:val="00E5015A"/>
    <w:rsid w:val="00E50320"/>
    <w:rsid w:val="00E505AC"/>
    <w:rsid w:val="00E511ED"/>
    <w:rsid w:val="00E51893"/>
    <w:rsid w:val="00E5200C"/>
    <w:rsid w:val="00E535CE"/>
    <w:rsid w:val="00E5430F"/>
    <w:rsid w:val="00E5619C"/>
    <w:rsid w:val="00E61191"/>
    <w:rsid w:val="00E6218F"/>
    <w:rsid w:val="00E62F5C"/>
    <w:rsid w:val="00E6449F"/>
    <w:rsid w:val="00E64919"/>
    <w:rsid w:val="00E676B6"/>
    <w:rsid w:val="00E708A8"/>
    <w:rsid w:val="00E70DA0"/>
    <w:rsid w:val="00E72ED4"/>
    <w:rsid w:val="00E76E55"/>
    <w:rsid w:val="00E80109"/>
    <w:rsid w:val="00E80545"/>
    <w:rsid w:val="00E8286D"/>
    <w:rsid w:val="00E83EFA"/>
    <w:rsid w:val="00E84F49"/>
    <w:rsid w:val="00E85549"/>
    <w:rsid w:val="00E85F97"/>
    <w:rsid w:val="00E860C7"/>
    <w:rsid w:val="00E9008F"/>
    <w:rsid w:val="00E90E64"/>
    <w:rsid w:val="00E91846"/>
    <w:rsid w:val="00E919FD"/>
    <w:rsid w:val="00E91EC4"/>
    <w:rsid w:val="00E9283F"/>
    <w:rsid w:val="00E934AA"/>
    <w:rsid w:val="00E94EA4"/>
    <w:rsid w:val="00EA1483"/>
    <w:rsid w:val="00EA1749"/>
    <w:rsid w:val="00EA456E"/>
    <w:rsid w:val="00EA4B52"/>
    <w:rsid w:val="00EA56A6"/>
    <w:rsid w:val="00EA7D02"/>
    <w:rsid w:val="00EB46E9"/>
    <w:rsid w:val="00EB53EA"/>
    <w:rsid w:val="00EB5635"/>
    <w:rsid w:val="00EB63DA"/>
    <w:rsid w:val="00EB6AC4"/>
    <w:rsid w:val="00EB78DC"/>
    <w:rsid w:val="00EC0832"/>
    <w:rsid w:val="00EC08A9"/>
    <w:rsid w:val="00EC0E0F"/>
    <w:rsid w:val="00EC126A"/>
    <w:rsid w:val="00EC132F"/>
    <w:rsid w:val="00EC1B03"/>
    <w:rsid w:val="00EC3721"/>
    <w:rsid w:val="00EC451F"/>
    <w:rsid w:val="00EC49C1"/>
    <w:rsid w:val="00ED1BAA"/>
    <w:rsid w:val="00ED540E"/>
    <w:rsid w:val="00ED6F62"/>
    <w:rsid w:val="00EE028E"/>
    <w:rsid w:val="00EE0290"/>
    <w:rsid w:val="00EE0F32"/>
    <w:rsid w:val="00EE1CA0"/>
    <w:rsid w:val="00EE3883"/>
    <w:rsid w:val="00EE38ED"/>
    <w:rsid w:val="00EE6026"/>
    <w:rsid w:val="00EE646A"/>
    <w:rsid w:val="00EE72F6"/>
    <w:rsid w:val="00EF057A"/>
    <w:rsid w:val="00EF4C47"/>
    <w:rsid w:val="00F02B74"/>
    <w:rsid w:val="00F042B5"/>
    <w:rsid w:val="00F10248"/>
    <w:rsid w:val="00F10D65"/>
    <w:rsid w:val="00F11352"/>
    <w:rsid w:val="00F117C3"/>
    <w:rsid w:val="00F11AE8"/>
    <w:rsid w:val="00F154DB"/>
    <w:rsid w:val="00F163B8"/>
    <w:rsid w:val="00F21910"/>
    <w:rsid w:val="00F243BE"/>
    <w:rsid w:val="00F34035"/>
    <w:rsid w:val="00F3718A"/>
    <w:rsid w:val="00F37757"/>
    <w:rsid w:val="00F40F3C"/>
    <w:rsid w:val="00F450E0"/>
    <w:rsid w:val="00F45F04"/>
    <w:rsid w:val="00F47929"/>
    <w:rsid w:val="00F515B2"/>
    <w:rsid w:val="00F54052"/>
    <w:rsid w:val="00F57648"/>
    <w:rsid w:val="00F626BF"/>
    <w:rsid w:val="00F67488"/>
    <w:rsid w:val="00F71BAF"/>
    <w:rsid w:val="00F73030"/>
    <w:rsid w:val="00F73536"/>
    <w:rsid w:val="00F74A5F"/>
    <w:rsid w:val="00F75D9A"/>
    <w:rsid w:val="00F7799B"/>
    <w:rsid w:val="00F82256"/>
    <w:rsid w:val="00F8298D"/>
    <w:rsid w:val="00F82C56"/>
    <w:rsid w:val="00F90313"/>
    <w:rsid w:val="00F9050B"/>
    <w:rsid w:val="00F9112B"/>
    <w:rsid w:val="00F92624"/>
    <w:rsid w:val="00F935EE"/>
    <w:rsid w:val="00F93A85"/>
    <w:rsid w:val="00F93F26"/>
    <w:rsid w:val="00F96C47"/>
    <w:rsid w:val="00F96FDE"/>
    <w:rsid w:val="00FA01AC"/>
    <w:rsid w:val="00FA14C5"/>
    <w:rsid w:val="00FA1867"/>
    <w:rsid w:val="00FA4D17"/>
    <w:rsid w:val="00FA6D25"/>
    <w:rsid w:val="00FA74C7"/>
    <w:rsid w:val="00FB0190"/>
    <w:rsid w:val="00FB2E78"/>
    <w:rsid w:val="00FB2EAD"/>
    <w:rsid w:val="00FB3784"/>
    <w:rsid w:val="00FB5E26"/>
    <w:rsid w:val="00FB67F6"/>
    <w:rsid w:val="00FB6A05"/>
    <w:rsid w:val="00FB6CFA"/>
    <w:rsid w:val="00FC0D27"/>
    <w:rsid w:val="00FC1F89"/>
    <w:rsid w:val="00FC26E9"/>
    <w:rsid w:val="00FC5152"/>
    <w:rsid w:val="00FC5C57"/>
    <w:rsid w:val="00FD6BE5"/>
    <w:rsid w:val="00FD76DD"/>
    <w:rsid w:val="00FE451A"/>
    <w:rsid w:val="00FE6131"/>
    <w:rsid w:val="00FF26FC"/>
    <w:rsid w:val="00FF31C5"/>
    <w:rsid w:val="00FF3365"/>
    <w:rsid w:val="00FF397D"/>
    <w:rsid w:val="00FF62B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4CE927"/>
  <w15:chartTrackingRefBased/>
  <w15:docId w15:val="{FF5BCFC6-2CE5-4DB9-B0A2-4FF0C8B9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80599D"/>
    <w:pPr>
      <w:suppressAutoHyphens w:val="0"/>
      <w:autoSpaceDE w:val="0"/>
      <w:autoSpaceDN w:val="0"/>
      <w:ind w:left="256"/>
      <w:outlineLvl w:val="0"/>
    </w:pPr>
    <w:rPr>
      <w:rFonts w:ascii="Arial" w:eastAsia="Arial" w:hAnsi="Arial" w:cs="Arial"/>
      <w:b/>
      <w:bCs/>
      <w:kern w:val="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6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6A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</w:rPr>
  </w:style>
  <w:style w:type="character" w:customStyle="1" w:styleId="TekstpodstawowyZnak">
    <w:name w:val="Tekst podstawowy Znak"/>
    <w:link w:val="Tekstpodstawowy"/>
    <w:rsid w:val="002D059A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link w:val="Nagwek"/>
    <w:rsid w:val="002806EA"/>
    <w:rPr>
      <w:rFonts w:ascii="Arial" w:eastAsia="Andale Sans UI" w:hAnsi="Arial" w:cs="Tahoma"/>
      <w:kern w:val="1"/>
      <w:sz w:val="28"/>
      <w:szCs w:val="28"/>
    </w:rPr>
  </w:style>
  <w:style w:type="character" w:styleId="Pogrubienie">
    <w:name w:val="Strong"/>
    <w:qFormat/>
    <w:rsid w:val="00E676B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5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6547"/>
    <w:rPr>
      <w:rFonts w:eastAsia="Andale Sans UI"/>
      <w:kern w:val="1"/>
    </w:rPr>
  </w:style>
  <w:style w:type="character" w:styleId="Odwoanieprzypisukocowego">
    <w:name w:val="endnote reference"/>
    <w:uiPriority w:val="99"/>
    <w:semiHidden/>
    <w:unhideWhenUsed/>
    <w:rsid w:val="001C6547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575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21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1349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349"/>
    <w:rPr>
      <w:rFonts w:eastAsia="Andale Sans UI"/>
      <w:b/>
      <w:bCs/>
      <w:kern w:val="1"/>
    </w:rPr>
  </w:style>
  <w:style w:type="character" w:customStyle="1" w:styleId="Nagwek1Znak">
    <w:name w:val="Nagłówek 1 Znak"/>
    <w:link w:val="Nagwek1"/>
    <w:uiPriority w:val="1"/>
    <w:rsid w:val="0080599D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CB0D33"/>
    <w:rPr>
      <w:rFonts w:eastAsia="Andale Sans UI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675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6752"/>
    <w:rPr>
      <w:rFonts w:eastAsia="Andale Sans UI"/>
      <w:kern w:val="1"/>
      <w:sz w:val="24"/>
      <w:szCs w:val="24"/>
    </w:rPr>
  </w:style>
  <w:style w:type="paragraph" w:customStyle="1" w:styleId="FISEtekstzwykly">
    <w:name w:val="[FISE] tekst zwykly"/>
    <w:rsid w:val="00185FCC"/>
    <w:pPr>
      <w:tabs>
        <w:tab w:val="left" w:pos="1134"/>
        <w:tab w:val="left" w:pos="1701"/>
        <w:tab w:val="left" w:pos="2268"/>
        <w:tab w:val="left" w:pos="2835"/>
      </w:tabs>
      <w:suppressAutoHyphens/>
      <w:spacing w:line="284" w:lineRule="exact"/>
      <w:ind w:left="2835"/>
    </w:pPr>
    <w:rPr>
      <w:rFonts w:ascii="Arial" w:eastAsia="Batang" w:hAnsi="Arial" w:cs="Arial"/>
      <w:spacing w:val="5"/>
      <w:lang w:eastAsia="ar-SA"/>
    </w:rPr>
  </w:style>
  <w:style w:type="paragraph" w:customStyle="1" w:styleId="FISEwyliczenie">
    <w:name w:val="[FISE] wyliczenie"/>
    <w:basedOn w:val="FISEtekstzwykly"/>
    <w:rsid w:val="00185FCC"/>
    <w:pPr>
      <w:numPr>
        <w:numId w:val="2"/>
      </w:numPr>
      <w:tabs>
        <w:tab w:val="left" w:pos="3544"/>
      </w:tabs>
      <w:ind w:left="2835" w:hanging="425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2646AC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2646AC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FontStyle88">
    <w:name w:val="Font Style88"/>
    <w:rsid w:val="002646A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7">
    <w:name w:val="Style17"/>
    <w:basedOn w:val="Normalny"/>
    <w:rsid w:val="002646AC"/>
    <w:pPr>
      <w:suppressAutoHyphens w:val="0"/>
      <w:autoSpaceDE w:val="0"/>
    </w:pPr>
    <w:rPr>
      <w:rFonts w:eastAsia="Times New Roman"/>
      <w:lang w:eastAsia="zh-CN"/>
    </w:rPr>
  </w:style>
  <w:style w:type="paragraph" w:customStyle="1" w:styleId="Style43">
    <w:name w:val="Style43"/>
    <w:basedOn w:val="Normalny"/>
    <w:rsid w:val="002646AC"/>
    <w:pPr>
      <w:suppressAutoHyphens w:val="0"/>
      <w:autoSpaceDE w:val="0"/>
    </w:pPr>
    <w:rPr>
      <w:rFonts w:eastAsia="Times New Roman"/>
      <w:lang w:eastAsia="zh-CN"/>
    </w:rPr>
  </w:style>
  <w:style w:type="paragraph" w:customStyle="1" w:styleId="Style22">
    <w:name w:val="Style22"/>
    <w:basedOn w:val="Normalny"/>
    <w:rsid w:val="002646AC"/>
    <w:pPr>
      <w:suppressAutoHyphens w:val="0"/>
      <w:autoSpaceDE w:val="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7DBF-3B05-42B2-852B-709BEFF3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5</cp:revision>
  <cp:lastPrinted>2023-12-20T08:35:00Z</cp:lastPrinted>
  <dcterms:created xsi:type="dcterms:W3CDTF">2024-09-03T08:21:00Z</dcterms:created>
  <dcterms:modified xsi:type="dcterms:W3CDTF">2024-10-29T08:12:00Z</dcterms:modified>
</cp:coreProperties>
</file>