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A6BF21" w14:textId="77777777" w:rsidR="009B06D8" w:rsidRDefault="009B06D8" w:rsidP="009B06D8">
      <w:pPr>
        <w:spacing w:line="276" w:lineRule="auto"/>
        <w:rPr>
          <w:rFonts w:ascii="Tahoma" w:hAnsi="Tahoma" w:cs="Tahoma"/>
        </w:rPr>
      </w:pPr>
    </w:p>
    <w:p w14:paraId="72FF19FF" w14:textId="77777777" w:rsidR="009B06D8" w:rsidRPr="00D6292A" w:rsidRDefault="009B06D8" w:rsidP="009B06D8">
      <w:pPr>
        <w:spacing w:line="276" w:lineRule="auto"/>
        <w:rPr>
          <w:rFonts w:ascii="Tahoma" w:hAnsi="Tahoma" w:cs="Tahoma"/>
        </w:rPr>
      </w:pPr>
    </w:p>
    <w:p w14:paraId="3F9530A4" w14:textId="77777777" w:rsidR="009B06D8" w:rsidRPr="00D6292A" w:rsidRDefault="009B06D8" w:rsidP="009B06D8">
      <w:pPr>
        <w:spacing w:line="276" w:lineRule="auto"/>
        <w:rPr>
          <w:rFonts w:ascii="Tahoma" w:hAnsi="Tahoma" w:cs="Tahoma"/>
        </w:rPr>
      </w:pPr>
    </w:p>
    <w:p w14:paraId="5977D7B9" w14:textId="77777777" w:rsidR="009B06D8" w:rsidRDefault="009B06D8" w:rsidP="00E17B01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INFORMACJA O POTRZEBACH UCZESTNIKA/UCZESTNICZKI PROJEKTU,</w:t>
      </w:r>
    </w:p>
    <w:p w14:paraId="659BAD5F" w14:textId="77777777" w:rsidR="009B06D8" w:rsidRDefault="009B06D8" w:rsidP="00E17B01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ZWIĄZNYCH Z REALIZACJĄ </w:t>
      </w:r>
      <w:r w:rsidR="00271911">
        <w:rPr>
          <w:rFonts w:ascii="Tahoma" w:hAnsi="Tahoma" w:cs="Tahoma"/>
          <w:b/>
          <w:bCs/>
        </w:rPr>
        <w:t>SZKOLENIA</w:t>
      </w:r>
    </w:p>
    <w:p w14:paraId="2056F533" w14:textId="77777777" w:rsidR="009B06D8" w:rsidRDefault="009B06D8" w:rsidP="009B06D8">
      <w:pPr>
        <w:spacing w:line="276" w:lineRule="auto"/>
        <w:rPr>
          <w:rFonts w:ascii="Tahoma" w:hAnsi="Tahoma" w:cs="Tahoma"/>
        </w:rPr>
      </w:pPr>
    </w:p>
    <w:p w14:paraId="43095748" w14:textId="77777777" w:rsidR="009B06D8" w:rsidRDefault="009B06D8" w:rsidP="009B06D8">
      <w:pPr>
        <w:spacing w:line="276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03"/>
        <w:gridCol w:w="3805"/>
        <w:gridCol w:w="985"/>
      </w:tblGrid>
      <w:tr w:rsidR="009B06D8" w:rsidRPr="00B84C38" w14:paraId="0EDC8BF6" w14:textId="77777777" w:rsidTr="00BA2251">
        <w:trPr>
          <w:trHeight w:val="680"/>
        </w:trPr>
        <w:tc>
          <w:tcPr>
            <w:tcW w:w="4837" w:type="dxa"/>
            <w:gridSpan w:val="2"/>
            <w:shd w:val="clear" w:color="auto" w:fill="D9D9D9"/>
          </w:tcPr>
          <w:p w14:paraId="58663002" w14:textId="77777777" w:rsidR="009B06D8" w:rsidRPr="00B84C38" w:rsidRDefault="009B06D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Imię i nazwisko Uczestnika/Uczestniczki</w:t>
            </w:r>
          </w:p>
        </w:tc>
        <w:tc>
          <w:tcPr>
            <w:tcW w:w="4790" w:type="dxa"/>
            <w:gridSpan w:val="2"/>
            <w:shd w:val="clear" w:color="auto" w:fill="FFFFFF"/>
          </w:tcPr>
          <w:p w14:paraId="634CA82C" w14:textId="77777777" w:rsidR="009B06D8" w:rsidRPr="00B84C38" w:rsidRDefault="009B06D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9B06D8" w:rsidRPr="00B84C38" w14:paraId="4AB545CA" w14:textId="77777777" w:rsidTr="00BA2251">
        <w:trPr>
          <w:trHeight w:val="680"/>
        </w:trPr>
        <w:tc>
          <w:tcPr>
            <w:tcW w:w="4837" w:type="dxa"/>
            <w:gridSpan w:val="2"/>
            <w:shd w:val="clear" w:color="auto" w:fill="D9D9D9"/>
          </w:tcPr>
          <w:p w14:paraId="3DF20607" w14:textId="77777777" w:rsidR="009B06D8" w:rsidRPr="00B84C38" w:rsidRDefault="009B06D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PESEL</w:t>
            </w:r>
          </w:p>
        </w:tc>
        <w:tc>
          <w:tcPr>
            <w:tcW w:w="4790" w:type="dxa"/>
            <w:gridSpan w:val="2"/>
            <w:shd w:val="clear" w:color="auto" w:fill="FFFFFF"/>
          </w:tcPr>
          <w:p w14:paraId="08DE1416" w14:textId="77777777" w:rsidR="009B06D8" w:rsidRPr="00B84C38" w:rsidRDefault="009B06D8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9B06D8" w:rsidRPr="00F105D6" w14:paraId="44EFC01B" w14:textId="77777777" w:rsidTr="00BA2251">
        <w:tc>
          <w:tcPr>
            <w:tcW w:w="9627" w:type="dxa"/>
            <w:gridSpan w:val="4"/>
            <w:shd w:val="clear" w:color="auto" w:fill="D9D9D9"/>
          </w:tcPr>
          <w:p w14:paraId="27434042" w14:textId="77777777" w:rsidR="009B06D8" w:rsidRDefault="009B06D8">
            <w:pPr>
              <w:spacing w:line="276" w:lineRule="auto"/>
              <w:rPr>
                <w:rFonts w:ascii="Tahoma" w:hAnsi="Tahoma" w:cs="Tahoma"/>
              </w:rPr>
            </w:pPr>
          </w:p>
          <w:p w14:paraId="5A04F0B4" w14:textId="77777777" w:rsidR="009B06D8" w:rsidRPr="00F105D6" w:rsidRDefault="009B06D8">
            <w:pPr>
              <w:spacing w:line="276" w:lineRule="auto"/>
              <w:rPr>
                <w:rFonts w:ascii="Tahoma" w:hAnsi="Tahoma" w:cs="Tahoma"/>
              </w:rPr>
            </w:pPr>
            <w:r w:rsidRPr="00F105D6">
              <w:rPr>
                <w:rFonts w:ascii="Tahoma" w:hAnsi="Tahoma" w:cs="Tahoma"/>
              </w:rPr>
              <w:t xml:space="preserve">Wnioskuję o sfinansowanie następujących kosztów niezbędnych do realizacji </w:t>
            </w:r>
            <w:r w:rsidR="00271911">
              <w:rPr>
                <w:rFonts w:ascii="Tahoma" w:hAnsi="Tahoma" w:cs="Tahoma"/>
              </w:rPr>
              <w:t>szkolenia</w:t>
            </w:r>
            <w:r w:rsidRPr="00F105D6">
              <w:rPr>
                <w:rFonts w:ascii="Tahoma" w:hAnsi="Tahoma" w:cs="Tahoma"/>
              </w:rPr>
              <w:t xml:space="preserve">: </w:t>
            </w:r>
          </w:p>
          <w:p w14:paraId="0A93033C" w14:textId="77777777" w:rsidR="009B06D8" w:rsidRPr="00F105D6" w:rsidRDefault="009B06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06D8" w:rsidRPr="00B84C38" w14:paraId="4AEF46A0" w14:textId="77777777" w:rsidTr="00BA2251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3CA9A533" w14:textId="77777777" w:rsidR="009B06D8" w:rsidRPr="00B84C38" w:rsidRDefault="00AE550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8108" w:type="dxa"/>
            <w:gridSpan w:val="2"/>
            <w:shd w:val="clear" w:color="auto" w:fill="auto"/>
            <w:vAlign w:val="center"/>
          </w:tcPr>
          <w:p w14:paraId="533363C0" w14:textId="77777777" w:rsidR="009B06D8" w:rsidRPr="00F105D6" w:rsidRDefault="009B06D8">
            <w:pPr>
              <w:spacing w:line="276" w:lineRule="auto"/>
              <w:rPr>
                <w:rFonts w:ascii="Tahoma" w:hAnsi="Tahoma" w:cs="Tahoma"/>
              </w:rPr>
            </w:pPr>
            <w:r w:rsidRPr="00B84C38">
              <w:rPr>
                <w:rFonts w:ascii="Tahoma" w:hAnsi="Tahoma" w:cs="Tahoma"/>
              </w:rPr>
              <w:t>zwrot kosztów dojazdu</w:t>
            </w:r>
            <w:r>
              <w:rPr>
                <w:rFonts w:ascii="Tahoma" w:hAnsi="Tahoma" w:cs="Tahoma"/>
              </w:rPr>
              <w:t xml:space="preserve"> na </w:t>
            </w:r>
            <w:r w:rsidR="00271911">
              <w:rPr>
                <w:rFonts w:ascii="Tahoma" w:hAnsi="Tahoma" w:cs="Tahoma"/>
              </w:rPr>
              <w:t>szkolenie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5B21B6D" w14:textId="7B3C5375" w:rsidR="009B06D8" w:rsidRDefault="009B06D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B84C3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C38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84C38">
              <w:rPr>
                <w:rFonts w:ascii="Tahoma" w:hAnsi="Tahoma" w:cs="Tahoma"/>
                <w:sz w:val="22"/>
                <w:szCs w:val="22"/>
              </w:rPr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BA2251">
              <w:rPr>
                <w:rFonts w:ascii="Tahoma" w:hAnsi="Tahoma" w:cs="Tahoma"/>
                <w:sz w:val="22"/>
                <w:szCs w:val="22"/>
              </w:rPr>
              <w:t xml:space="preserve"> TAK</w:t>
            </w:r>
          </w:p>
          <w:p w14:paraId="7586AEDD" w14:textId="15064E51" w:rsidR="00BA2251" w:rsidRPr="00B84C38" w:rsidRDefault="00BA2251">
            <w:pPr>
              <w:spacing w:line="276" w:lineRule="auto"/>
              <w:rPr>
                <w:rFonts w:ascii="Tahoma" w:hAnsi="Tahoma" w:cs="Tahoma"/>
              </w:rPr>
            </w:pPr>
            <w:r w:rsidRPr="00B84C3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C38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84C38">
              <w:rPr>
                <w:rFonts w:ascii="Tahoma" w:hAnsi="Tahoma" w:cs="Tahoma"/>
                <w:sz w:val="22"/>
                <w:szCs w:val="22"/>
              </w:rPr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NIE</w:t>
            </w:r>
          </w:p>
        </w:tc>
      </w:tr>
      <w:tr w:rsidR="009B06D8" w:rsidRPr="00B84C38" w14:paraId="5B3390E3" w14:textId="77777777" w:rsidTr="00BA2251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58754928" w14:textId="77777777" w:rsidR="009B06D8" w:rsidRPr="00B84C38" w:rsidRDefault="00D755C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8108" w:type="dxa"/>
            <w:gridSpan w:val="2"/>
            <w:shd w:val="clear" w:color="auto" w:fill="auto"/>
            <w:vAlign w:val="center"/>
          </w:tcPr>
          <w:p w14:paraId="268465FD" w14:textId="77777777" w:rsidR="009B06D8" w:rsidRPr="00B84C38" w:rsidRDefault="009B06D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zwrot kosztów zakwaterowania</w:t>
            </w:r>
            <w:r w:rsidR="00271911">
              <w:rPr>
                <w:rFonts w:ascii="Tahoma" w:hAnsi="Tahoma" w:cs="Tahoma"/>
              </w:rPr>
              <w:t xml:space="preserve"> i wyżywienia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F4855C6" w14:textId="77777777" w:rsidR="00BA2251" w:rsidRDefault="00BA2251" w:rsidP="00BA2251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B84C3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C38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84C38">
              <w:rPr>
                <w:rFonts w:ascii="Tahoma" w:hAnsi="Tahoma" w:cs="Tahoma"/>
                <w:sz w:val="22"/>
                <w:szCs w:val="22"/>
              </w:rPr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TAK</w:t>
            </w:r>
          </w:p>
          <w:p w14:paraId="40496850" w14:textId="450F79A7" w:rsidR="009B06D8" w:rsidRPr="00B84C38" w:rsidRDefault="00BA2251" w:rsidP="00BA2251">
            <w:pPr>
              <w:spacing w:line="276" w:lineRule="auto"/>
              <w:rPr>
                <w:rFonts w:ascii="Tahoma" w:hAnsi="Tahoma" w:cs="Tahoma"/>
              </w:rPr>
            </w:pPr>
            <w:r w:rsidRPr="00B84C3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C38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84C38">
              <w:rPr>
                <w:rFonts w:ascii="Tahoma" w:hAnsi="Tahoma" w:cs="Tahoma"/>
                <w:sz w:val="22"/>
                <w:szCs w:val="22"/>
              </w:rPr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NIE</w:t>
            </w:r>
          </w:p>
        </w:tc>
      </w:tr>
      <w:tr w:rsidR="009B06D8" w:rsidRPr="00B84C38" w14:paraId="7B4AA848" w14:textId="77777777" w:rsidTr="00BA2251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14:paraId="644A4DC6" w14:textId="77777777" w:rsidR="009B06D8" w:rsidRPr="00B84C38" w:rsidRDefault="00D755C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8108" w:type="dxa"/>
            <w:gridSpan w:val="2"/>
            <w:shd w:val="clear" w:color="auto" w:fill="auto"/>
            <w:vAlign w:val="center"/>
          </w:tcPr>
          <w:p w14:paraId="119681B2" w14:textId="77777777" w:rsidR="009B06D8" w:rsidRPr="00B84C38" w:rsidRDefault="009B06D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Pr="00F105D6">
              <w:rPr>
                <w:rFonts w:ascii="Tahoma" w:hAnsi="Tahoma" w:cs="Tahoma"/>
              </w:rPr>
              <w:t>apewnienie opieki nad osobą wymagającą wsparcia w codziennym funkcjonowaniu lub dziećmi do lat 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119CADF" w14:textId="77777777" w:rsidR="00BA2251" w:rsidRDefault="00BA2251" w:rsidP="00BA2251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B84C3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C38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84C38">
              <w:rPr>
                <w:rFonts w:ascii="Tahoma" w:hAnsi="Tahoma" w:cs="Tahoma"/>
                <w:sz w:val="22"/>
                <w:szCs w:val="22"/>
              </w:rPr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TAK</w:t>
            </w:r>
          </w:p>
          <w:p w14:paraId="55FA3832" w14:textId="55888296" w:rsidR="009B06D8" w:rsidRPr="00B84C38" w:rsidRDefault="00BA2251" w:rsidP="00BA2251">
            <w:pPr>
              <w:spacing w:line="276" w:lineRule="auto"/>
              <w:rPr>
                <w:rFonts w:ascii="Tahoma" w:hAnsi="Tahoma" w:cs="Tahoma"/>
              </w:rPr>
            </w:pPr>
            <w:r w:rsidRPr="00B84C3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C38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84C38">
              <w:rPr>
                <w:rFonts w:ascii="Tahoma" w:hAnsi="Tahoma" w:cs="Tahoma"/>
                <w:sz w:val="22"/>
                <w:szCs w:val="22"/>
              </w:rPr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84C38"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NIE</w:t>
            </w:r>
          </w:p>
        </w:tc>
      </w:tr>
    </w:tbl>
    <w:p w14:paraId="7A26D55A" w14:textId="77777777" w:rsidR="009B06D8" w:rsidRPr="00D6292A" w:rsidRDefault="009B06D8" w:rsidP="009B06D8">
      <w:pPr>
        <w:spacing w:line="276" w:lineRule="auto"/>
        <w:rPr>
          <w:rFonts w:ascii="Tahoma" w:hAnsi="Tahoma" w:cs="Tahoma"/>
        </w:rPr>
      </w:pPr>
    </w:p>
    <w:p w14:paraId="3ED3DFFF" w14:textId="77777777" w:rsidR="009B06D8" w:rsidRDefault="009B06D8" w:rsidP="009B06D8">
      <w:pPr>
        <w:spacing w:line="276" w:lineRule="auto"/>
        <w:rPr>
          <w:rFonts w:ascii="Tahoma" w:hAnsi="Tahoma" w:cs="Tahoma"/>
        </w:rPr>
      </w:pPr>
    </w:p>
    <w:p w14:paraId="61450EAE" w14:textId="77777777" w:rsidR="009B06D8" w:rsidRDefault="009B06D8" w:rsidP="009B06D8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31510945" w14:textId="77777777" w:rsidR="009B06D8" w:rsidRDefault="009B06D8" w:rsidP="009B06D8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  <w:sz w:val="22"/>
          <w:szCs w:val="22"/>
        </w:rPr>
      </w:pPr>
    </w:p>
    <w:p w14:paraId="0CDD70AA" w14:textId="77777777" w:rsidR="009B06D8" w:rsidRDefault="009B06D8" w:rsidP="009B06D8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  <w:sz w:val="22"/>
          <w:szCs w:val="22"/>
        </w:rPr>
      </w:pPr>
    </w:p>
    <w:p w14:paraId="2637E002" w14:textId="77777777" w:rsidR="009B06D8" w:rsidRDefault="009B06D8" w:rsidP="009B06D8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  <w:sz w:val="22"/>
          <w:szCs w:val="22"/>
        </w:rPr>
      </w:pPr>
    </w:p>
    <w:p w14:paraId="489973AF" w14:textId="77777777" w:rsidR="009B06D8" w:rsidRDefault="009B06D8" w:rsidP="00D755C8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……………………………………………………………….</w:t>
      </w:r>
    </w:p>
    <w:p w14:paraId="41F7DAF0" w14:textId="77777777" w:rsidR="009B06D8" w:rsidRPr="005F1DF5" w:rsidRDefault="009B06D8" w:rsidP="00D755C8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  <w:highlight w:val="cyan"/>
        </w:rPr>
      </w:pPr>
      <w:r>
        <w:rPr>
          <w:rFonts w:ascii="Tahoma" w:hAnsi="Tahoma" w:cs="Tahoma"/>
          <w:sz w:val="22"/>
          <w:szCs w:val="22"/>
        </w:rPr>
        <w:t>Podpis Uczestnika/Uczestniczki projektu</w:t>
      </w:r>
    </w:p>
    <w:p w14:paraId="5C970546" w14:textId="77777777" w:rsidR="009B06D8" w:rsidRPr="005F1DF5" w:rsidRDefault="009B06D8" w:rsidP="009B06D8">
      <w:pPr>
        <w:pStyle w:val="Akapitzlist"/>
        <w:widowControl/>
        <w:suppressAutoHyphens w:val="0"/>
        <w:spacing w:line="276" w:lineRule="auto"/>
        <w:ind w:left="0"/>
        <w:contextualSpacing/>
        <w:rPr>
          <w:rFonts w:ascii="Tahoma" w:hAnsi="Tahoma" w:cs="Tahoma"/>
          <w:highlight w:val="cyan"/>
        </w:rPr>
      </w:pPr>
    </w:p>
    <w:p w14:paraId="28B23156" w14:textId="77777777" w:rsidR="009B06D8" w:rsidRPr="00D6292A" w:rsidRDefault="009B06D8" w:rsidP="009B06D8">
      <w:pPr>
        <w:spacing w:line="276" w:lineRule="auto"/>
        <w:rPr>
          <w:rFonts w:ascii="Tahoma" w:hAnsi="Tahoma" w:cs="Tahoma"/>
        </w:rPr>
      </w:pPr>
    </w:p>
    <w:p w14:paraId="571B8117" w14:textId="77777777" w:rsidR="009B06D8" w:rsidRPr="00D6292A" w:rsidRDefault="009B06D8" w:rsidP="009B06D8">
      <w:pPr>
        <w:spacing w:line="276" w:lineRule="auto"/>
        <w:rPr>
          <w:rFonts w:ascii="Tahoma" w:hAnsi="Tahoma" w:cs="Tahoma"/>
        </w:rPr>
      </w:pPr>
    </w:p>
    <w:p w14:paraId="553428D2" w14:textId="77777777" w:rsidR="009B06D8" w:rsidRPr="00D6292A" w:rsidRDefault="009B06D8" w:rsidP="009B06D8">
      <w:pPr>
        <w:spacing w:line="276" w:lineRule="auto"/>
        <w:rPr>
          <w:rFonts w:ascii="Tahoma" w:hAnsi="Tahoma" w:cs="Tahoma"/>
        </w:rPr>
      </w:pPr>
    </w:p>
    <w:p w14:paraId="4D0ED57B" w14:textId="77777777" w:rsidR="0049096A" w:rsidRPr="009B06D8" w:rsidRDefault="0049096A" w:rsidP="009B06D8"/>
    <w:sectPr w:rsidR="0049096A" w:rsidRPr="009B06D8" w:rsidSect="00D96524">
      <w:headerReference w:type="default" r:id="rId8"/>
      <w:footerReference w:type="default" r:id="rId9"/>
      <w:pgSz w:w="11905" w:h="16837"/>
      <w:pgMar w:top="1573" w:right="1134" w:bottom="851" w:left="1134" w:header="1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1234" w14:textId="77777777" w:rsidR="003E1782" w:rsidRDefault="003E1782">
      <w:r>
        <w:separator/>
      </w:r>
    </w:p>
  </w:endnote>
  <w:endnote w:type="continuationSeparator" w:id="0">
    <w:p w14:paraId="5EDD78E9" w14:textId="77777777" w:rsidR="003E1782" w:rsidRDefault="003E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6C20" w14:textId="77777777" w:rsidR="00AD6C9F" w:rsidRDefault="00AD6C9F" w:rsidP="0048196C">
    <w:pPr>
      <w:pStyle w:val="Stopka"/>
      <w:jc w:val="center"/>
      <w:rPr>
        <w:rFonts w:ascii="Tahoma" w:hAnsi="Tahoma" w:cs="Tahoma"/>
        <w:sz w:val="22"/>
        <w:szCs w:val="22"/>
      </w:rPr>
    </w:pPr>
  </w:p>
  <w:p w14:paraId="10F3EEE1" w14:textId="77777777" w:rsidR="00A14116" w:rsidRDefault="00F9655C">
    <w:pPr>
      <w:rPr>
        <w:rFonts w:ascii="Tahoma" w:eastAsia="Times New Roman" w:hAnsi="Tahoma" w:cs="Tahoma"/>
        <w:color w:val="000000"/>
      </w:rPr>
    </w:pPr>
    <w:r>
      <w:rPr>
        <w:rFonts w:ascii="Tahoma" w:eastAsia="Times New Roman" w:hAnsi="Tahoma" w:cs="Tahoma"/>
        <w:color w:val="000000"/>
      </w:rPr>
      <w:t>Projekt Nowa Praca w Małopolsce</w:t>
    </w:r>
  </w:p>
  <w:p w14:paraId="791FECC0" w14:textId="77777777" w:rsidR="00F9655C" w:rsidRPr="00F9655C" w:rsidRDefault="00F9655C">
    <w:pPr>
      <w:rPr>
        <w:sz w:val="16"/>
        <w:szCs w:val="16"/>
      </w:rPr>
    </w:pPr>
    <w:r>
      <w:rPr>
        <w:rFonts w:ascii="Tahoma" w:eastAsia="Times New Roman" w:hAnsi="Tahoma" w:cs="Tahoma"/>
        <w:color w:val="000000"/>
      </w:rPr>
      <w:t>FEMP.06.06-IP.02-0033/23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B6B71" w14:textId="77777777" w:rsidR="003E1782" w:rsidRDefault="003E1782">
      <w:r>
        <w:separator/>
      </w:r>
    </w:p>
  </w:footnote>
  <w:footnote w:type="continuationSeparator" w:id="0">
    <w:p w14:paraId="41EB8530" w14:textId="77777777" w:rsidR="003E1782" w:rsidRDefault="003E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E7F3" w14:textId="77777777" w:rsidR="00F83D0B" w:rsidRDefault="00F83D0B" w:rsidP="00E67CA3">
    <w:pPr>
      <w:pStyle w:val="Nagwek1"/>
      <w:rPr>
        <w:noProof/>
      </w:rPr>
    </w:pPr>
  </w:p>
  <w:p w14:paraId="1BAA3EC7" w14:textId="56A11A2A" w:rsidR="00F83D0B" w:rsidRPr="00F83D0B" w:rsidRDefault="00717B42" w:rsidP="00F83D0B">
    <w:pPr>
      <w:pStyle w:val="Nagwek1"/>
      <w:rPr>
        <w:noProof/>
      </w:rPr>
    </w:pPr>
    <w:r>
      <w:rPr>
        <w:noProof/>
      </w:rPr>
      <w:drawing>
        <wp:inline distT="0" distB="0" distL="0" distR="0" wp14:anchorId="28B1A9EA" wp14:editId="0F2DB078">
          <wp:extent cx="5761355" cy="494030"/>
          <wp:effectExtent l="0" t="0" r="0" b="1270"/>
          <wp:docPr id="799926182" name="Obraz 1" descr="Logo projektowe: Fundusze europejskie dla Małopolski, Przeczpospolita Polska, Dofinansowane przez Unie Europejską,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926182" name="Obraz 1" descr="Logo projektowe: Fundusze europejskie dla Małopolski, Przeczpospolita Polska, Dofinansowane przez Unie Europejską,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 w15:restartNumberingAfterBreak="0">
    <w:nsid w:val="05874041"/>
    <w:multiLevelType w:val="hybridMultilevel"/>
    <w:tmpl w:val="F89C3C6C"/>
    <w:lvl w:ilvl="0" w:tplc="696E0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47CDA"/>
    <w:multiLevelType w:val="hybridMultilevel"/>
    <w:tmpl w:val="D3B46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79AC"/>
    <w:multiLevelType w:val="hybridMultilevel"/>
    <w:tmpl w:val="408E03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D0305"/>
    <w:multiLevelType w:val="hybridMultilevel"/>
    <w:tmpl w:val="6FE29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44287"/>
    <w:multiLevelType w:val="hybridMultilevel"/>
    <w:tmpl w:val="E06AC60A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3500C"/>
    <w:multiLevelType w:val="hybridMultilevel"/>
    <w:tmpl w:val="274C1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4350AB"/>
    <w:multiLevelType w:val="hybridMultilevel"/>
    <w:tmpl w:val="A646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141E"/>
    <w:multiLevelType w:val="hybridMultilevel"/>
    <w:tmpl w:val="F38C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2FB8"/>
    <w:multiLevelType w:val="hybridMultilevel"/>
    <w:tmpl w:val="AE60174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765838"/>
    <w:multiLevelType w:val="hybridMultilevel"/>
    <w:tmpl w:val="AD087932"/>
    <w:lvl w:ilvl="0" w:tplc="A5460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82A76"/>
    <w:multiLevelType w:val="hybridMultilevel"/>
    <w:tmpl w:val="48382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A1555"/>
    <w:multiLevelType w:val="hybridMultilevel"/>
    <w:tmpl w:val="D312098C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3147C"/>
    <w:multiLevelType w:val="hybridMultilevel"/>
    <w:tmpl w:val="C174F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F0347"/>
    <w:multiLevelType w:val="hybridMultilevel"/>
    <w:tmpl w:val="BDA292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7C2064"/>
    <w:multiLevelType w:val="hybridMultilevel"/>
    <w:tmpl w:val="4D763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E7CB5"/>
    <w:multiLevelType w:val="hybridMultilevel"/>
    <w:tmpl w:val="B85C22F6"/>
    <w:lvl w:ilvl="0" w:tplc="644E5B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3050E0"/>
    <w:multiLevelType w:val="hybridMultilevel"/>
    <w:tmpl w:val="3A4E1576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63EB3"/>
    <w:multiLevelType w:val="hybridMultilevel"/>
    <w:tmpl w:val="9A78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FA68FE"/>
    <w:multiLevelType w:val="hybridMultilevel"/>
    <w:tmpl w:val="8D74282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09252445">
    <w:abstractNumId w:val="0"/>
  </w:num>
  <w:num w:numId="2" w16cid:durableId="1489325735">
    <w:abstractNumId w:val="1"/>
  </w:num>
  <w:num w:numId="3" w16cid:durableId="741560575">
    <w:abstractNumId w:val="15"/>
  </w:num>
  <w:num w:numId="4" w16cid:durableId="474184549">
    <w:abstractNumId w:val="17"/>
  </w:num>
  <w:num w:numId="5" w16cid:durableId="834079115">
    <w:abstractNumId w:val="10"/>
  </w:num>
  <w:num w:numId="6" w16cid:durableId="1173765396">
    <w:abstractNumId w:val="20"/>
  </w:num>
  <w:num w:numId="7" w16cid:durableId="2047293305">
    <w:abstractNumId w:val="21"/>
  </w:num>
  <w:num w:numId="8" w16cid:durableId="1527478305">
    <w:abstractNumId w:val="23"/>
  </w:num>
  <w:num w:numId="9" w16cid:durableId="1494954946">
    <w:abstractNumId w:val="9"/>
  </w:num>
  <w:num w:numId="10" w16cid:durableId="1561208135">
    <w:abstractNumId w:val="6"/>
  </w:num>
  <w:num w:numId="11" w16cid:durableId="1111827446">
    <w:abstractNumId w:val="5"/>
  </w:num>
  <w:num w:numId="12" w16cid:durableId="1571234426">
    <w:abstractNumId w:val="14"/>
  </w:num>
  <w:num w:numId="13" w16cid:durableId="1414859476">
    <w:abstractNumId w:val="7"/>
  </w:num>
  <w:num w:numId="14" w16cid:durableId="181012730">
    <w:abstractNumId w:val="2"/>
  </w:num>
  <w:num w:numId="15" w16cid:durableId="570236757">
    <w:abstractNumId w:val="3"/>
  </w:num>
  <w:num w:numId="16" w16cid:durableId="1059594739">
    <w:abstractNumId w:val="4"/>
  </w:num>
  <w:num w:numId="17" w16cid:durableId="313294580">
    <w:abstractNumId w:val="8"/>
  </w:num>
  <w:num w:numId="18" w16cid:durableId="596404133">
    <w:abstractNumId w:val="11"/>
  </w:num>
  <w:num w:numId="19" w16cid:durableId="1978875607">
    <w:abstractNumId w:val="22"/>
  </w:num>
  <w:num w:numId="20" w16cid:durableId="1831676795">
    <w:abstractNumId w:val="25"/>
  </w:num>
  <w:num w:numId="21" w16cid:durableId="1049374849">
    <w:abstractNumId w:val="16"/>
  </w:num>
  <w:num w:numId="22" w16cid:durableId="2077896722">
    <w:abstractNumId w:val="19"/>
  </w:num>
  <w:num w:numId="23" w16cid:durableId="1289244803">
    <w:abstractNumId w:val="12"/>
  </w:num>
  <w:num w:numId="24" w16cid:durableId="69543025">
    <w:abstractNumId w:val="24"/>
  </w:num>
  <w:num w:numId="25" w16cid:durableId="986206058">
    <w:abstractNumId w:val="18"/>
  </w:num>
  <w:num w:numId="26" w16cid:durableId="1766265645">
    <w:abstractNumId w:val="26"/>
  </w:num>
  <w:num w:numId="27" w16cid:durableId="15832484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89"/>
    <w:rsid w:val="00000735"/>
    <w:rsid w:val="00002853"/>
    <w:rsid w:val="00006283"/>
    <w:rsid w:val="00007A85"/>
    <w:rsid w:val="00020E04"/>
    <w:rsid w:val="00022DF9"/>
    <w:rsid w:val="00031173"/>
    <w:rsid w:val="000362A0"/>
    <w:rsid w:val="00037F64"/>
    <w:rsid w:val="00040F9D"/>
    <w:rsid w:val="00044396"/>
    <w:rsid w:val="000473E3"/>
    <w:rsid w:val="00051146"/>
    <w:rsid w:val="00051B99"/>
    <w:rsid w:val="000545A5"/>
    <w:rsid w:val="0005739E"/>
    <w:rsid w:val="00057F6D"/>
    <w:rsid w:val="00063945"/>
    <w:rsid w:val="00064496"/>
    <w:rsid w:val="00064907"/>
    <w:rsid w:val="000705E6"/>
    <w:rsid w:val="000727EB"/>
    <w:rsid w:val="00075233"/>
    <w:rsid w:val="000775C5"/>
    <w:rsid w:val="00077FF4"/>
    <w:rsid w:val="000867A2"/>
    <w:rsid w:val="000872DD"/>
    <w:rsid w:val="000877D5"/>
    <w:rsid w:val="00090C89"/>
    <w:rsid w:val="00093A65"/>
    <w:rsid w:val="000968DE"/>
    <w:rsid w:val="00097355"/>
    <w:rsid w:val="0009741E"/>
    <w:rsid w:val="000A0055"/>
    <w:rsid w:val="000A1537"/>
    <w:rsid w:val="000A1CF5"/>
    <w:rsid w:val="000A1ED8"/>
    <w:rsid w:val="000A494D"/>
    <w:rsid w:val="000A7C3E"/>
    <w:rsid w:val="000B07B6"/>
    <w:rsid w:val="000B783D"/>
    <w:rsid w:val="000C12A0"/>
    <w:rsid w:val="000C5FDF"/>
    <w:rsid w:val="000D413E"/>
    <w:rsid w:val="000D7422"/>
    <w:rsid w:val="000E16A4"/>
    <w:rsid w:val="000E56DC"/>
    <w:rsid w:val="000F408A"/>
    <w:rsid w:val="00106045"/>
    <w:rsid w:val="00123532"/>
    <w:rsid w:val="00123690"/>
    <w:rsid w:val="00123760"/>
    <w:rsid w:val="0012515C"/>
    <w:rsid w:val="00133F1E"/>
    <w:rsid w:val="001424E7"/>
    <w:rsid w:val="00146191"/>
    <w:rsid w:val="001501E6"/>
    <w:rsid w:val="00154FAA"/>
    <w:rsid w:val="00155651"/>
    <w:rsid w:val="00155A0C"/>
    <w:rsid w:val="0016236A"/>
    <w:rsid w:val="0018142B"/>
    <w:rsid w:val="00186693"/>
    <w:rsid w:val="00187080"/>
    <w:rsid w:val="001A0DBF"/>
    <w:rsid w:val="001A0F52"/>
    <w:rsid w:val="001A45E2"/>
    <w:rsid w:val="001B083A"/>
    <w:rsid w:val="001B2F07"/>
    <w:rsid w:val="001C166D"/>
    <w:rsid w:val="001C48D1"/>
    <w:rsid w:val="001D6B9F"/>
    <w:rsid w:val="001D74B6"/>
    <w:rsid w:val="001E183A"/>
    <w:rsid w:val="001E5BB7"/>
    <w:rsid w:val="001E5C3D"/>
    <w:rsid w:val="001E79F4"/>
    <w:rsid w:val="001F08CC"/>
    <w:rsid w:val="0020003E"/>
    <w:rsid w:val="00201D15"/>
    <w:rsid w:val="0020344F"/>
    <w:rsid w:val="00211A18"/>
    <w:rsid w:val="00211D5A"/>
    <w:rsid w:val="00212772"/>
    <w:rsid w:val="002319B1"/>
    <w:rsid w:val="00231B24"/>
    <w:rsid w:val="00240547"/>
    <w:rsid w:val="00246965"/>
    <w:rsid w:val="00246B15"/>
    <w:rsid w:val="0024701A"/>
    <w:rsid w:val="00247C5D"/>
    <w:rsid w:val="00252D4F"/>
    <w:rsid w:val="00253D8C"/>
    <w:rsid w:val="002636DA"/>
    <w:rsid w:val="00264974"/>
    <w:rsid w:val="00264E8C"/>
    <w:rsid w:val="00271911"/>
    <w:rsid w:val="002757E1"/>
    <w:rsid w:val="00276F1E"/>
    <w:rsid w:val="002855CA"/>
    <w:rsid w:val="00287F2D"/>
    <w:rsid w:val="00294EF9"/>
    <w:rsid w:val="00294F71"/>
    <w:rsid w:val="002A48E5"/>
    <w:rsid w:val="002A6AA7"/>
    <w:rsid w:val="002C3B1B"/>
    <w:rsid w:val="002C7A36"/>
    <w:rsid w:val="002D2601"/>
    <w:rsid w:val="002E0DB5"/>
    <w:rsid w:val="002E0DD9"/>
    <w:rsid w:val="002E47B2"/>
    <w:rsid w:val="002E545E"/>
    <w:rsid w:val="002E7250"/>
    <w:rsid w:val="002F4EC2"/>
    <w:rsid w:val="0030295D"/>
    <w:rsid w:val="003049C5"/>
    <w:rsid w:val="003066F4"/>
    <w:rsid w:val="00307B6E"/>
    <w:rsid w:val="0031318A"/>
    <w:rsid w:val="00325772"/>
    <w:rsid w:val="00327E78"/>
    <w:rsid w:val="00330EE6"/>
    <w:rsid w:val="00332C83"/>
    <w:rsid w:val="00332D56"/>
    <w:rsid w:val="00343B1F"/>
    <w:rsid w:val="0034589F"/>
    <w:rsid w:val="003475BF"/>
    <w:rsid w:val="0036694E"/>
    <w:rsid w:val="00366D0E"/>
    <w:rsid w:val="00367776"/>
    <w:rsid w:val="003715A1"/>
    <w:rsid w:val="00371D68"/>
    <w:rsid w:val="0037201E"/>
    <w:rsid w:val="00374F30"/>
    <w:rsid w:val="00375FBD"/>
    <w:rsid w:val="00376460"/>
    <w:rsid w:val="00377EE1"/>
    <w:rsid w:val="00381B55"/>
    <w:rsid w:val="00382942"/>
    <w:rsid w:val="003829BB"/>
    <w:rsid w:val="0038400F"/>
    <w:rsid w:val="003A6559"/>
    <w:rsid w:val="003B38AC"/>
    <w:rsid w:val="003B3C94"/>
    <w:rsid w:val="003B63B8"/>
    <w:rsid w:val="003C0790"/>
    <w:rsid w:val="003C084D"/>
    <w:rsid w:val="003C0D95"/>
    <w:rsid w:val="003C1CE6"/>
    <w:rsid w:val="003D1880"/>
    <w:rsid w:val="003D5706"/>
    <w:rsid w:val="003D6266"/>
    <w:rsid w:val="003E1782"/>
    <w:rsid w:val="003E2225"/>
    <w:rsid w:val="003E7A38"/>
    <w:rsid w:val="003F0A1E"/>
    <w:rsid w:val="003F624D"/>
    <w:rsid w:val="003F7958"/>
    <w:rsid w:val="00401BAD"/>
    <w:rsid w:val="004062CE"/>
    <w:rsid w:val="00411D70"/>
    <w:rsid w:val="004142BD"/>
    <w:rsid w:val="0041613F"/>
    <w:rsid w:val="004213BB"/>
    <w:rsid w:val="00421CB0"/>
    <w:rsid w:val="00425B52"/>
    <w:rsid w:val="00435470"/>
    <w:rsid w:val="0044144F"/>
    <w:rsid w:val="0044383D"/>
    <w:rsid w:val="004461AA"/>
    <w:rsid w:val="00463FC7"/>
    <w:rsid w:val="0046641E"/>
    <w:rsid w:val="00467C3E"/>
    <w:rsid w:val="00470BF1"/>
    <w:rsid w:val="00472E47"/>
    <w:rsid w:val="00475D44"/>
    <w:rsid w:val="0048196C"/>
    <w:rsid w:val="004842B0"/>
    <w:rsid w:val="004876D8"/>
    <w:rsid w:val="0049096A"/>
    <w:rsid w:val="004934AF"/>
    <w:rsid w:val="00494C07"/>
    <w:rsid w:val="0049643B"/>
    <w:rsid w:val="004967EB"/>
    <w:rsid w:val="00496C9D"/>
    <w:rsid w:val="004A18B4"/>
    <w:rsid w:val="004A20F5"/>
    <w:rsid w:val="004A443A"/>
    <w:rsid w:val="004A5217"/>
    <w:rsid w:val="004B3690"/>
    <w:rsid w:val="004D21C3"/>
    <w:rsid w:val="004D506C"/>
    <w:rsid w:val="004E3B9B"/>
    <w:rsid w:val="004F67D5"/>
    <w:rsid w:val="004F7B2E"/>
    <w:rsid w:val="00516B08"/>
    <w:rsid w:val="00517DFD"/>
    <w:rsid w:val="0052152F"/>
    <w:rsid w:val="005305E1"/>
    <w:rsid w:val="00533C23"/>
    <w:rsid w:val="00536618"/>
    <w:rsid w:val="00540450"/>
    <w:rsid w:val="00540B21"/>
    <w:rsid w:val="0054112C"/>
    <w:rsid w:val="0054444F"/>
    <w:rsid w:val="005515D8"/>
    <w:rsid w:val="00553D9B"/>
    <w:rsid w:val="00555793"/>
    <w:rsid w:val="00561D3A"/>
    <w:rsid w:val="0056305A"/>
    <w:rsid w:val="00567941"/>
    <w:rsid w:val="00570802"/>
    <w:rsid w:val="005906D7"/>
    <w:rsid w:val="00595D3E"/>
    <w:rsid w:val="005A1087"/>
    <w:rsid w:val="005A14D6"/>
    <w:rsid w:val="005A3348"/>
    <w:rsid w:val="005A44EF"/>
    <w:rsid w:val="005A496B"/>
    <w:rsid w:val="005A75A8"/>
    <w:rsid w:val="005B31D9"/>
    <w:rsid w:val="005B5EBB"/>
    <w:rsid w:val="005B6960"/>
    <w:rsid w:val="005B717F"/>
    <w:rsid w:val="005C23C9"/>
    <w:rsid w:val="005C2573"/>
    <w:rsid w:val="005C2AAD"/>
    <w:rsid w:val="005C34B3"/>
    <w:rsid w:val="005D472D"/>
    <w:rsid w:val="005D5FD6"/>
    <w:rsid w:val="005D7E8A"/>
    <w:rsid w:val="005E18F9"/>
    <w:rsid w:val="005F45A7"/>
    <w:rsid w:val="00603FFE"/>
    <w:rsid w:val="00604F68"/>
    <w:rsid w:val="00615D4E"/>
    <w:rsid w:val="0061611B"/>
    <w:rsid w:val="0061619B"/>
    <w:rsid w:val="00616E73"/>
    <w:rsid w:val="00620A88"/>
    <w:rsid w:val="006355C9"/>
    <w:rsid w:val="006443BA"/>
    <w:rsid w:val="00644A0A"/>
    <w:rsid w:val="006451E4"/>
    <w:rsid w:val="00646373"/>
    <w:rsid w:val="00651F7C"/>
    <w:rsid w:val="006616EF"/>
    <w:rsid w:val="00662218"/>
    <w:rsid w:val="00664DA8"/>
    <w:rsid w:val="00665966"/>
    <w:rsid w:val="00666448"/>
    <w:rsid w:val="00682D2D"/>
    <w:rsid w:val="00686809"/>
    <w:rsid w:val="00686E30"/>
    <w:rsid w:val="00693789"/>
    <w:rsid w:val="006967F2"/>
    <w:rsid w:val="00697548"/>
    <w:rsid w:val="00697D65"/>
    <w:rsid w:val="006A2534"/>
    <w:rsid w:val="006A5E96"/>
    <w:rsid w:val="006A6F8A"/>
    <w:rsid w:val="006B4227"/>
    <w:rsid w:val="006B605B"/>
    <w:rsid w:val="006B70FF"/>
    <w:rsid w:val="006C204F"/>
    <w:rsid w:val="006C58B7"/>
    <w:rsid w:val="006D6675"/>
    <w:rsid w:val="006E4536"/>
    <w:rsid w:val="006E59AC"/>
    <w:rsid w:val="006E7181"/>
    <w:rsid w:val="006F1F87"/>
    <w:rsid w:val="006F2136"/>
    <w:rsid w:val="006F2983"/>
    <w:rsid w:val="00704044"/>
    <w:rsid w:val="00705C28"/>
    <w:rsid w:val="00707295"/>
    <w:rsid w:val="0071346F"/>
    <w:rsid w:val="007137FF"/>
    <w:rsid w:val="00713D99"/>
    <w:rsid w:val="00714E0B"/>
    <w:rsid w:val="00717B42"/>
    <w:rsid w:val="00720F7C"/>
    <w:rsid w:val="0072606E"/>
    <w:rsid w:val="00734543"/>
    <w:rsid w:val="00743F1E"/>
    <w:rsid w:val="00751E65"/>
    <w:rsid w:val="00752C8A"/>
    <w:rsid w:val="00764F47"/>
    <w:rsid w:val="00775733"/>
    <w:rsid w:val="00775A15"/>
    <w:rsid w:val="00784CD9"/>
    <w:rsid w:val="0078795D"/>
    <w:rsid w:val="00792E81"/>
    <w:rsid w:val="007945F0"/>
    <w:rsid w:val="007A047E"/>
    <w:rsid w:val="007B56B6"/>
    <w:rsid w:val="007C0EB5"/>
    <w:rsid w:val="007D039C"/>
    <w:rsid w:val="007D3263"/>
    <w:rsid w:val="007D51B2"/>
    <w:rsid w:val="007D5632"/>
    <w:rsid w:val="007D5FD1"/>
    <w:rsid w:val="007F0013"/>
    <w:rsid w:val="007F092B"/>
    <w:rsid w:val="007F3562"/>
    <w:rsid w:val="007F44BE"/>
    <w:rsid w:val="0080164C"/>
    <w:rsid w:val="00803474"/>
    <w:rsid w:val="00803A46"/>
    <w:rsid w:val="00805719"/>
    <w:rsid w:val="0081044F"/>
    <w:rsid w:val="008148C1"/>
    <w:rsid w:val="00822399"/>
    <w:rsid w:val="00822ED5"/>
    <w:rsid w:val="00823A9B"/>
    <w:rsid w:val="00836600"/>
    <w:rsid w:val="00846366"/>
    <w:rsid w:val="00847EAA"/>
    <w:rsid w:val="0085090B"/>
    <w:rsid w:val="00853047"/>
    <w:rsid w:val="00861728"/>
    <w:rsid w:val="0086355B"/>
    <w:rsid w:val="00864060"/>
    <w:rsid w:val="00864072"/>
    <w:rsid w:val="00871464"/>
    <w:rsid w:val="008715F3"/>
    <w:rsid w:val="00873087"/>
    <w:rsid w:val="00873678"/>
    <w:rsid w:val="008845AE"/>
    <w:rsid w:val="008936F2"/>
    <w:rsid w:val="008948FE"/>
    <w:rsid w:val="008956F8"/>
    <w:rsid w:val="008A67A3"/>
    <w:rsid w:val="008A6816"/>
    <w:rsid w:val="008A6827"/>
    <w:rsid w:val="008A7745"/>
    <w:rsid w:val="008B4421"/>
    <w:rsid w:val="008D41DC"/>
    <w:rsid w:val="008E06A9"/>
    <w:rsid w:val="008E19CB"/>
    <w:rsid w:val="008E5574"/>
    <w:rsid w:val="008E5D0D"/>
    <w:rsid w:val="008F1745"/>
    <w:rsid w:val="008F6C68"/>
    <w:rsid w:val="00904312"/>
    <w:rsid w:val="009046D9"/>
    <w:rsid w:val="009056F7"/>
    <w:rsid w:val="009079B5"/>
    <w:rsid w:val="0091096A"/>
    <w:rsid w:val="00911CC1"/>
    <w:rsid w:val="00912626"/>
    <w:rsid w:val="00912A53"/>
    <w:rsid w:val="00915062"/>
    <w:rsid w:val="00915194"/>
    <w:rsid w:val="00917DA7"/>
    <w:rsid w:val="00924A46"/>
    <w:rsid w:val="009300A7"/>
    <w:rsid w:val="00937D70"/>
    <w:rsid w:val="00944B00"/>
    <w:rsid w:val="009501FF"/>
    <w:rsid w:val="0095086B"/>
    <w:rsid w:val="0095475F"/>
    <w:rsid w:val="00960986"/>
    <w:rsid w:val="0096132E"/>
    <w:rsid w:val="009613A1"/>
    <w:rsid w:val="00966C87"/>
    <w:rsid w:val="00974EB3"/>
    <w:rsid w:val="00977C1E"/>
    <w:rsid w:val="00983D8D"/>
    <w:rsid w:val="00990771"/>
    <w:rsid w:val="009948E4"/>
    <w:rsid w:val="00995F5E"/>
    <w:rsid w:val="00996035"/>
    <w:rsid w:val="009A0D68"/>
    <w:rsid w:val="009A24A9"/>
    <w:rsid w:val="009A4E50"/>
    <w:rsid w:val="009A54A1"/>
    <w:rsid w:val="009B06D8"/>
    <w:rsid w:val="009B14E6"/>
    <w:rsid w:val="009B406B"/>
    <w:rsid w:val="009C2518"/>
    <w:rsid w:val="009C27DE"/>
    <w:rsid w:val="009C2E54"/>
    <w:rsid w:val="009C498F"/>
    <w:rsid w:val="009D5F2D"/>
    <w:rsid w:val="009D65CB"/>
    <w:rsid w:val="009E1348"/>
    <w:rsid w:val="009E13CB"/>
    <w:rsid w:val="009E14D2"/>
    <w:rsid w:val="009F2FCF"/>
    <w:rsid w:val="00A0606E"/>
    <w:rsid w:val="00A14116"/>
    <w:rsid w:val="00A148EF"/>
    <w:rsid w:val="00A1648C"/>
    <w:rsid w:val="00A213BA"/>
    <w:rsid w:val="00A2359C"/>
    <w:rsid w:val="00A27C9D"/>
    <w:rsid w:val="00A42980"/>
    <w:rsid w:val="00A452CD"/>
    <w:rsid w:val="00A45309"/>
    <w:rsid w:val="00A46E8A"/>
    <w:rsid w:val="00A52FBA"/>
    <w:rsid w:val="00A5488E"/>
    <w:rsid w:val="00A54C86"/>
    <w:rsid w:val="00A57CD1"/>
    <w:rsid w:val="00A6442D"/>
    <w:rsid w:val="00A6638D"/>
    <w:rsid w:val="00A73939"/>
    <w:rsid w:val="00A73EFD"/>
    <w:rsid w:val="00A74157"/>
    <w:rsid w:val="00A7461C"/>
    <w:rsid w:val="00A865F1"/>
    <w:rsid w:val="00A94CF1"/>
    <w:rsid w:val="00A96EAF"/>
    <w:rsid w:val="00AA4DB1"/>
    <w:rsid w:val="00AB6CA9"/>
    <w:rsid w:val="00AD14E8"/>
    <w:rsid w:val="00AD4290"/>
    <w:rsid w:val="00AD6C9F"/>
    <w:rsid w:val="00AE5508"/>
    <w:rsid w:val="00AE5EC1"/>
    <w:rsid w:val="00B0561F"/>
    <w:rsid w:val="00B16D10"/>
    <w:rsid w:val="00B240A4"/>
    <w:rsid w:val="00B2701B"/>
    <w:rsid w:val="00B30C5F"/>
    <w:rsid w:val="00B314AD"/>
    <w:rsid w:val="00B37CB2"/>
    <w:rsid w:val="00B46C28"/>
    <w:rsid w:val="00B50E63"/>
    <w:rsid w:val="00B51946"/>
    <w:rsid w:val="00B5604F"/>
    <w:rsid w:val="00B5742F"/>
    <w:rsid w:val="00B61ABE"/>
    <w:rsid w:val="00B65E59"/>
    <w:rsid w:val="00B71291"/>
    <w:rsid w:val="00B7644A"/>
    <w:rsid w:val="00B842C2"/>
    <w:rsid w:val="00B86D16"/>
    <w:rsid w:val="00B9142D"/>
    <w:rsid w:val="00B95915"/>
    <w:rsid w:val="00BA1560"/>
    <w:rsid w:val="00BA2251"/>
    <w:rsid w:val="00BA3FF1"/>
    <w:rsid w:val="00BB2768"/>
    <w:rsid w:val="00BB67CF"/>
    <w:rsid w:val="00BC20C9"/>
    <w:rsid w:val="00BE38D9"/>
    <w:rsid w:val="00BE4EE1"/>
    <w:rsid w:val="00BE7F32"/>
    <w:rsid w:val="00BF38D1"/>
    <w:rsid w:val="00C0374B"/>
    <w:rsid w:val="00C03C5B"/>
    <w:rsid w:val="00C149F9"/>
    <w:rsid w:val="00C2050D"/>
    <w:rsid w:val="00C33A25"/>
    <w:rsid w:val="00C33E21"/>
    <w:rsid w:val="00C34A1A"/>
    <w:rsid w:val="00C3599E"/>
    <w:rsid w:val="00C3626D"/>
    <w:rsid w:val="00C411DA"/>
    <w:rsid w:val="00C446AE"/>
    <w:rsid w:val="00C45281"/>
    <w:rsid w:val="00C52A12"/>
    <w:rsid w:val="00C600F5"/>
    <w:rsid w:val="00C62834"/>
    <w:rsid w:val="00C6346C"/>
    <w:rsid w:val="00C67EB4"/>
    <w:rsid w:val="00C71FEA"/>
    <w:rsid w:val="00C75457"/>
    <w:rsid w:val="00C831BB"/>
    <w:rsid w:val="00C96CBB"/>
    <w:rsid w:val="00CB464A"/>
    <w:rsid w:val="00CC0A32"/>
    <w:rsid w:val="00CC2FD2"/>
    <w:rsid w:val="00CC3C44"/>
    <w:rsid w:val="00CC7035"/>
    <w:rsid w:val="00CD0156"/>
    <w:rsid w:val="00CD5732"/>
    <w:rsid w:val="00CF02CB"/>
    <w:rsid w:val="00CF0A16"/>
    <w:rsid w:val="00CF26A3"/>
    <w:rsid w:val="00CF2806"/>
    <w:rsid w:val="00D209D8"/>
    <w:rsid w:val="00D2794B"/>
    <w:rsid w:val="00D27DA3"/>
    <w:rsid w:val="00D36D26"/>
    <w:rsid w:val="00D42C87"/>
    <w:rsid w:val="00D477E8"/>
    <w:rsid w:val="00D611F4"/>
    <w:rsid w:val="00D676F4"/>
    <w:rsid w:val="00D72D2E"/>
    <w:rsid w:val="00D755C8"/>
    <w:rsid w:val="00D84CE9"/>
    <w:rsid w:val="00D91034"/>
    <w:rsid w:val="00D926C7"/>
    <w:rsid w:val="00D930E4"/>
    <w:rsid w:val="00D94941"/>
    <w:rsid w:val="00D95AF8"/>
    <w:rsid w:val="00D96524"/>
    <w:rsid w:val="00DA61B6"/>
    <w:rsid w:val="00DA7068"/>
    <w:rsid w:val="00DA7586"/>
    <w:rsid w:val="00DB0A46"/>
    <w:rsid w:val="00DB4016"/>
    <w:rsid w:val="00DB42FF"/>
    <w:rsid w:val="00DB57F4"/>
    <w:rsid w:val="00DD4A1F"/>
    <w:rsid w:val="00DD79C0"/>
    <w:rsid w:val="00DD7FCC"/>
    <w:rsid w:val="00DE4989"/>
    <w:rsid w:val="00DE7937"/>
    <w:rsid w:val="00DF4D4E"/>
    <w:rsid w:val="00DF6D3B"/>
    <w:rsid w:val="00E01678"/>
    <w:rsid w:val="00E17412"/>
    <w:rsid w:val="00E1741D"/>
    <w:rsid w:val="00E175A8"/>
    <w:rsid w:val="00E17B01"/>
    <w:rsid w:val="00E22584"/>
    <w:rsid w:val="00E22FD6"/>
    <w:rsid w:val="00E23521"/>
    <w:rsid w:val="00E272BF"/>
    <w:rsid w:val="00E31728"/>
    <w:rsid w:val="00E33AA9"/>
    <w:rsid w:val="00E34356"/>
    <w:rsid w:val="00E35237"/>
    <w:rsid w:val="00E354B1"/>
    <w:rsid w:val="00E40C89"/>
    <w:rsid w:val="00E4468B"/>
    <w:rsid w:val="00E44CA3"/>
    <w:rsid w:val="00E5015A"/>
    <w:rsid w:val="00E50320"/>
    <w:rsid w:val="00E51893"/>
    <w:rsid w:val="00E67CA3"/>
    <w:rsid w:val="00E708A8"/>
    <w:rsid w:val="00E72ED4"/>
    <w:rsid w:val="00E80109"/>
    <w:rsid w:val="00E80545"/>
    <w:rsid w:val="00E823A4"/>
    <w:rsid w:val="00E83896"/>
    <w:rsid w:val="00E84F49"/>
    <w:rsid w:val="00E85F97"/>
    <w:rsid w:val="00E860C7"/>
    <w:rsid w:val="00E90E64"/>
    <w:rsid w:val="00EA1749"/>
    <w:rsid w:val="00EA58F3"/>
    <w:rsid w:val="00EB46E9"/>
    <w:rsid w:val="00EB53EA"/>
    <w:rsid w:val="00EB63DA"/>
    <w:rsid w:val="00EB78DC"/>
    <w:rsid w:val="00EC0832"/>
    <w:rsid w:val="00EC08A9"/>
    <w:rsid w:val="00EC126A"/>
    <w:rsid w:val="00EC2DD8"/>
    <w:rsid w:val="00ED3B21"/>
    <w:rsid w:val="00ED4B06"/>
    <w:rsid w:val="00ED540E"/>
    <w:rsid w:val="00EE0290"/>
    <w:rsid w:val="00EE0F32"/>
    <w:rsid w:val="00EE65A8"/>
    <w:rsid w:val="00F02B74"/>
    <w:rsid w:val="00F10248"/>
    <w:rsid w:val="00F10D65"/>
    <w:rsid w:val="00F11AE8"/>
    <w:rsid w:val="00F14823"/>
    <w:rsid w:val="00F16452"/>
    <w:rsid w:val="00F25733"/>
    <w:rsid w:val="00F34C1C"/>
    <w:rsid w:val="00F37757"/>
    <w:rsid w:val="00F515B2"/>
    <w:rsid w:val="00F626BF"/>
    <w:rsid w:val="00F71BAF"/>
    <w:rsid w:val="00F82256"/>
    <w:rsid w:val="00F82C56"/>
    <w:rsid w:val="00F83D0B"/>
    <w:rsid w:val="00F92624"/>
    <w:rsid w:val="00F935EE"/>
    <w:rsid w:val="00F9655C"/>
    <w:rsid w:val="00F96C47"/>
    <w:rsid w:val="00FA01AC"/>
    <w:rsid w:val="00FA14C5"/>
    <w:rsid w:val="00FA4D17"/>
    <w:rsid w:val="00FB3113"/>
    <w:rsid w:val="00FB5E26"/>
    <w:rsid w:val="00FB67F6"/>
    <w:rsid w:val="00FB6A05"/>
    <w:rsid w:val="00FC1F89"/>
    <w:rsid w:val="00FE451A"/>
    <w:rsid w:val="00FE6131"/>
    <w:rsid w:val="00FF31C5"/>
    <w:rsid w:val="00FF3365"/>
    <w:rsid w:val="00FF62B8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1F1859"/>
  <w15:chartTrackingRefBased/>
  <w15:docId w15:val="{57491C6A-F035-4131-ADD8-192A18C9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Numerwiersza">
    <w:name w:val="line number"/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qFormat/>
    <w:rsid w:val="008F6C68"/>
    <w:pPr>
      <w:ind w:left="708"/>
    </w:pPr>
  </w:style>
  <w:style w:type="paragraph" w:customStyle="1" w:styleId="Default">
    <w:name w:val="Default"/>
    <w:rsid w:val="0021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9262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F92624"/>
    <w:rPr>
      <w:rFonts w:eastAsia="Andale Sans UI"/>
      <w:kern w:val="1"/>
    </w:rPr>
  </w:style>
  <w:style w:type="character" w:styleId="Odwoanieprzypisudolnego">
    <w:name w:val="footnote reference"/>
    <w:uiPriority w:val="99"/>
    <w:unhideWhenUsed/>
    <w:rsid w:val="00F92624"/>
    <w:rPr>
      <w:vertAlign w:val="superscript"/>
    </w:rPr>
  </w:style>
  <w:style w:type="character" w:customStyle="1" w:styleId="StopkaZnak">
    <w:name w:val="Stopka Znak"/>
    <w:link w:val="Stopka"/>
    <w:uiPriority w:val="99"/>
    <w:rsid w:val="00EA1749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5E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18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7181"/>
    <w:rPr>
      <w:rFonts w:ascii="Tahoma" w:eastAsia="Andale Sans UI" w:hAnsi="Tahoma" w:cs="Tahoma"/>
      <w:kern w:val="1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123760"/>
    <w:pPr>
      <w:widowControl/>
      <w:suppressAutoHyphens w:val="0"/>
    </w:pPr>
    <w:rPr>
      <w:rFonts w:ascii="Calibri" w:eastAsia="Calibri" w:hAnsi="Calibri"/>
      <w:kern w:val="0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123760"/>
    <w:rPr>
      <w:rFonts w:ascii="Calibri" w:eastAsia="Calibri" w:hAnsi="Calibri"/>
      <w:sz w:val="22"/>
      <w:szCs w:val="21"/>
      <w:lang w:eastAsia="en-US"/>
    </w:rPr>
  </w:style>
  <w:style w:type="character" w:customStyle="1" w:styleId="TekstpodstawowyZnak">
    <w:name w:val="Tekst podstawowy Znak"/>
    <w:link w:val="Tekstpodstawowy"/>
    <w:rsid w:val="00294F71"/>
    <w:rPr>
      <w:rFonts w:eastAsia="Andale Sans UI"/>
      <w:kern w:val="1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F2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98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2983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9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2983"/>
    <w:rPr>
      <w:rFonts w:eastAsia="Andale Sans UI"/>
      <w:b/>
      <w:bCs/>
      <w:kern w:val="1"/>
    </w:rPr>
  </w:style>
  <w:style w:type="character" w:customStyle="1" w:styleId="NagwekZnak">
    <w:name w:val="Nagłówek Znak"/>
    <w:link w:val="Nagwek"/>
    <w:uiPriority w:val="99"/>
    <w:rsid w:val="00E67CA3"/>
    <w:rPr>
      <w:rFonts w:ascii="Arial" w:eastAsia="Andale Sans UI" w:hAnsi="Arial" w:cs="Tahoma"/>
      <w:kern w:val="1"/>
      <w:sz w:val="28"/>
      <w:szCs w:val="28"/>
    </w:rPr>
  </w:style>
  <w:style w:type="character" w:customStyle="1" w:styleId="AkapitzlistZnak">
    <w:name w:val="Akapit z listą Znak"/>
    <w:link w:val="Akapitzlist"/>
    <w:locked/>
    <w:rsid w:val="002C3B1B"/>
    <w:rPr>
      <w:rFonts w:eastAsia="Andale Sans UI"/>
      <w:kern w:val="1"/>
      <w:sz w:val="24"/>
      <w:szCs w:val="24"/>
    </w:rPr>
  </w:style>
  <w:style w:type="paragraph" w:customStyle="1" w:styleId="v1msolistparagraph">
    <w:name w:val="v1msolistparagraph"/>
    <w:basedOn w:val="Normalny"/>
    <w:rsid w:val="006E59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v1msonormal">
    <w:name w:val="v1msonormal"/>
    <w:basedOn w:val="Normalny"/>
    <w:rsid w:val="006E59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5802-343F-4B88-942D-E019CDAE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Ochwat, Marek</cp:lastModifiedBy>
  <cp:revision>4</cp:revision>
  <cp:lastPrinted>2020-12-30T13:38:00Z</cp:lastPrinted>
  <dcterms:created xsi:type="dcterms:W3CDTF">2024-09-02T08:34:00Z</dcterms:created>
  <dcterms:modified xsi:type="dcterms:W3CDTF">2024-10-29T08:37:00Z</dcterms:modified>
</cp:coreProperties>
</file>