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8A5AD1E" w14:textId="77777777" w:rsidR="00EA58F3" w:rsidRPr="00252D4B" w:rsidRDefault="002636DA" w:rsidP="00252D4B">
      <w:pPr>
        <w:spacing w:line="276" w:lineRule="auto"/>
        <w:rPr>
          <w:rFonts w:ascii="Tahoma" w:hAnsi="Tahoma" w:cs="Tahoma"/>
          <w:b/>
          <w:bCs/>
          <w:lang w:val="pl-PL"/>
        </w:rPr>
      </w:pPr>
      <w:r w:rsidRPr="00252D4B">
        <w:rPr>
          <w:rFonts w:ascii="Tahoma" w:hAnsi="Tahoma" w:cs="Tahoma"/>
          <w:b/>
          <w:bCs/>
          <w:lang w:val="pl-PL"/>
        </w:rPr>
        <w:t xml:space="preserve">Wniosek o zwrot kosztów poniesionych </w:t>
      </w:r>
      <w:r w:rsidR="0056305A" w:rsidRPr="00252D4B">
        <w:rPr>
          <w:rFonts w:ascii="Tahoma" w:hAnsi="Tahoma" w:cs="Tahoma"/>
          <w:b/>
          <w:bCs/>
          <w:lang w:val="pl-PL"/>
        </w:rPr>
        <w:t>prze</w:t>
      </w:r>
      <w:r w:rsidR="002D7425" w:rsidRPr="00252D4B">
        <w:rPr>
          <w:rFonts w:ascii="Tahoma" w:hAnsi="Tahoma" w:cs="Tahoma"/>
          <w:b/>
          <w:bCs/>
          <w:lang w:val="pl-PL"/>
        </w:rPr>
        <w:t xml:space="preserve">z Uczestnika/Uczestniczkę projektu, w związku z udziałem w szkoleniu </w:t>
      </w:r>
    </w:p>
    <w:p w14:paraId="16EF2201" w14:textId="77777777" w:rsidR="007C0EB5" w:rsidRPr="00252D4B" w:rsidRDefault="007C0EB5" w:rsidP="00252D4B">
      <w:pPr>
        <w:spacing w:line="276" w:lineRule="auto"/>
        <w:rPr>
          <w:rFonts w:ascii="Tahoma" w:hAnsi="Tahoma" w:cs="Tahoma"/>
          <w:b/>
          <w:bCs/>
          <w:lang w:val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5285"/>
      </w:tblGrid>
      <w:tr w:rsidR="007C0EB5" w:rsidRPr="00252D4B" w14:paraId="4DE211C9" w14:textId="77777777" w:rsidTr="00007A85">
        <w:trPr>
          <w:trHeight w:val="567"/>
        </w:trPr>
        <w:tc>
          <w:tcPr>
            <w:tcW w:w="4888" w:type="dxa"/>
            <w:shd w:val="clear" w:color="auto" w:fill="D9D9D9"/>
          </w:tcPr>
          <w:p w14:paraId="6EF84C7D" w14:textId="77777777" w:rsidR="007C0EB5" w:rsidRPr="00252D4B" w:rsidRDefault="002D7425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  <w:lang w:val="pl-PL"/>
              </w:rPr>
              <w:t>Imię i nazwisko Uczestnika/Uczestniczki projektu</w:t>
            </w:r>
          </w:p>
        </w:tc>
        <w:tc>
          <w:tcPr>
            <w:tcW w:w="5285" w:type="dxa"/>
            <w:shd w:val="clear" w:color="auto" w:fill="auto"/>
          </w:tcPr>
          <w:p w14:paraId="469B463B" w14:textId="77777777" w:rsidR="007C0EB5" w:rsidRPr="00252D4B" w:rsidRDefault="007C0EB5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7C0EB5" w:rsidRPr="00252D4B" w14:paraId="4110238B" w14:textId="77777777" w:rsidTr="00007A85">
        <w:trPr>
          <w:trHeight w:val="567"/>
        </w:trPr>
        <w:tc>
          <w:tcPr>
            <w:tcW w:w="4888" w:type="dxa"/>
            <w:shd w:val="clear" w:color="auto" w:fill="D9D9D9"/>
          </w:tcPr>
          <w:p w14:paraId="74D12961" w14:textId="77777777" w:rsidR="007C0EB5" w:rsidRPr="00252D4B" w:rsidRDefault="002D7425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  <w:lang w:val="pl-PL"/>
              </w:rPr>
              <w:t>Nazwa szkolenia</w:t>
            </w:r>
          </w:p>
        </w:tc>
        <w:tc>
          <w:tcPr>
            <w:tcW w:w="5285" w:type="dxa"/>
            <w:shd w:val="clear" w:color="auto" w:fill="auto"/>
          </w:tcPr>
          <w:p w14:paraId="172D5485" w14:textId="77777777" w:rsidR="007C0EB5" w:rsidRPr="00252D4B" w:rsidRDefault="007C0EB5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2D7425" w:rsidRPr="00252D4B" w14:paraId="00642A7C" w14:textId="77777777" w:rsidTr="00007A85">
        <w:trPr>
          <w:trHeight w:val="567"/>
        </w:trPr>
        <w:tc>
          <w:tcPr>
            <w:tcW w:w="4888" w:type="dxa"/>
            <w:shd w:val="clear" w:color="auto" w:fill="D9D9D9"/>
          </w:tcPr>
          <w:p w14:paraId="2330724D" w14:textId="77777777" w:rsidR="002D7425" w:rsidRPr="00252D4B" w:rsidRDefault="002D7425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  <w:lang w:val="pl-PL"/>
              </w:rPr>
              <w:t>Data szkolenia</w:t>
            </w:r>
          </w:p>
        </w:tc>
        <w:tc>
          <w:tcPr>
            <w:tcW w:w="5285" w:type="dxa"/>
            <w:shd w:val="clear" w:color="auto" w:fill="auto"/>
          </w:tcPr>
          <w:p w14:paraId="149DAF8B" w14:textId="77777777" w:rsidR="002D7425" w:rsidRPr="00252D4B" w:rsidRDefault="002D7425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</w:tbl>
    <w:p w14:paraId="1DBE995C" w14:textId="77777777" w:rsidR="00565FA4" w:rsidRPr="00252D4B" w:rsidRDefault="00565FA4" w:rsidP="00252D4B">
      <w:pPr>
        <w:spacing w:line="276" w:lineRule="auto"/>
        <w:rPr>
          <w:rFonts w:ascii="Tahoma" w:hAnsi="Tahoma" w:cs="Tahoma"/>
          <w:vanish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025"/>
        <w:gridCol w:w="1618"/>
        <w:gridCol w:w="1795"/>
        <w:gridCol w:w="1254"/>
        <w:gridCol w:w="1942"/>
      </w:tblGrid>
      <w:tr w:rsidR="00864060" w:rsidRPr="00252D4B" w14:paraId="71C3AC31" w14:textId="77777777">
        <w:trPr>
          <w:trHeight w:val="244"/>
        </w:trPr>
        <w:tc>
          <w:tcPr>
            <w:tcW w:w="539" w:type="dxa"/>
            <w:shd w:val="clear" w:color="auto" w:fill="D9D9D9"/>
          </w:tcPr>
          <w:p w14:paraId="340E2EBF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  <w:p w14:paraId="1F2432D3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Lp.</w:t>
            </w:r>
          </w:p>
        </w:tc>
        <w:tc>
          <w:tcPr>
            <w:tcW w:w="3025" w:type="dxa"/>
            <w:shd w:val="clear" w:color="auto" w:fill="D9D9D9"/>
            <w:vAlign w:val="center"/>
          </w:tcPr>
          <w:p w14:paraId="4ABE8F89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Rodzaj kosztów i ilość</w:t>
            </w:r>
          </w:p>
        </w:tc>
        <w:tc>
          <w:tcPr>
            <w:tcW w:w="1618" w:type="dxa"/>
            <w:shd w:val="clear" w:color="auto" w:fill="D9D9D9"/>
            <w:vAlign w:val="center"/>
          </w:tcPr>
          <w:p w14:paraId="0B954E2B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Rodzaj i numer dokumentu</w:t>
            </w:r>
          </w:p>
        </w:tc>
        <w:tc>
          <w:tcPr>
            <w:tcW w:w="1795" w:type="dxa"/>
            <w:shd w:val="clear" w:color="auto" w:fill="D9D9D9"/>
            <w:vAlign w:val="center"/>
          </w:tcPr>
          <w:p w14:paraId="79E48176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Data zapłaty</w:t>
            </w:r>
          </w:p>
        </w:tc>
        <w:tc>
          <w:tcPr>
            <w:tcW w:w="1254" w:type="dxa"/>
            <w:shd w:val="clear" w:color="auto" w:fill="D9D9D9"/>
            <w:vAlign w:val="center"/>
          </w:tcPr>
          <w:p w14:paraId="4E4794C3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eastAsia="Tahoma" w:hAnsi="Tahoma" w:cs="Tahoma"/>
                <w:color w:val="000000"/>
              </w:rPr>
              <w:t>Całkowita wartość w PLN</w:t>
            </w:r>
          </w:p>
        </w:tc>
        <w:tc>
          <w:tcPr>
            <w:tcW w:w="1942" w:type="dxa"/>
            <w:shd w:val="clear" w:color="auto" w:fill="D9D9D9"/>
          </w:tcPr>
          <w:p w14:paraId="2B22D149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Wnioskowana kwota refundacji</w:t>
            </w:r>
          </w:p>
        </w:tc>
      </w:tr>
      <w:tr w:rsidR="00864060" w:rsidRPr="00252D4B" w14:paraId="1D7B10B0" w14:textId="77777777" w:rsidTr="00864060">
        <w:trPr>
          <w:trHeight w:val="244"/>
        </w:trPr>
        <w:tc>
          <w:tcPr>
            <w:tcW w:w="539" w:type="dxa"/>
            <w:shd w:val="clear" w:color="auto" w:fill="auto"/>
          </w:tcPr>
          <w:p w14:paraId="7AB1C95C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1.</w:t>
            </w:r>
          </w:p>
        </w:tc>
        <w:tc>
          <w:tcPr>
            <w:tcW w:w="3025" w:type="dxa"/>
            <w:shd w:val="clear" w:color="auto" w:fill="auto"/>
          </w:tcPr>
          <w:p w14:paraId="1186CE7A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618" w:type="dxa"/>
            <w:shd w:val="clear" w:color="auto" w:fill="auto"/>
          </w:tcPr>
          <w:p w14:paraId="7BABE221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795" w:type="dxa"/>
            <w:shd w:val="clear" w:color="auto" w:fill="auto"/>
          </w:tcPr>
          <w:p w14:paraId="0C0EF497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254" w:type="dxa"/>
            <w:shd w:val="clear" w:color="auto" w:fill="auto"/>
          </w:tcPr>
          <w:p w14:paraId="34CA0E36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942" w:type="dxa"/>
            <w:shd w:val="clear" w:color="auto" w:fill="auto"/>
          </w:tcPr>
          <w:p w14:paraId="469000CA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252D4B" w14:paraId="22BDC14C" w14:textId="77777777" w:rsidTr="00864060">
        <w:trPr>
          <w:trHeight w:val="244"/>
        </w:trPr>
        <w:tc>
          <w:tcPr>
            <w:tcW w:w="539" w:type="dxa"/>
            <w:shd w:val="clear" w:color="auto" w:fill="auto"/>
          </w:tcPr>
          <w:p w14:paraId="153BF879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2.</w:t>
            </w:r>
          </w:p>
        </w:tc>
        <w:tc>
          <w:tcPr>
            <w:tcW w:w="3025" w:type="dxa"/>
            <w:shd w:val="clear" w:color="auto" w:fill="auto"/>
          </w:tcPr>
          <w:p w14:paraId="38B7E6D7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618" w:type="dxa"/>
            <w:shd w:val="clear" w:color="auto" w:fill="auto"/>
          </w:tcPr>
          <w:p w14:paraId="021F9861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795" w:type="dxa"/>
            <w:shd w:val="clear" w:color="auto" w:fill="auto"/>
          </w:tcPr>
          <w:p w14:paraId="112585A7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254" w:type="dxa"/>
            <w:shd w:val="clear" w:color="auto" w:fill="auto"/>
          </w:tcPr>
          <w:p w14:paraId="678504ED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942" w:type="dxa"/>
            <w:shd w:val="clear" w:color="auto" w:fill="auto"/>
          </w:tcPr>
          <w:p w14:paraId="751ADDD9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252D4B" w14:paraId="5E42C65F" w14:textId="77777777" w:rsidTr="00864060">
        <w:trPr>
          <w:trHeight w:val="244"/>
        </w:trPr>
        <w:tc>
          <w:tcPr>
            <w:tcW w:w="539" w:type="dxa"/>
            <w:shd w:val="clear" w:color="auto" w:fill="auto"/>
          </w:tcPr>
          <w:p w14:paraId="64AD5700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3.</w:t>
            </w:r>
          </w:p>
        </w:tc>
        <w:tc>
          <w:tcPr>
            <w:tcW w:w="3025" w:type="dxa"/>
            <w:shd w:val="clear" w:color="auto" w:fill="auto"/>
          </w:tcPr>
          <w:p w14:paraId="68EF8565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618" w:type="dxa"/>
            <w:shd w:val="clear" w:color="auto" w:fill="auto"/>
          </w:tcPr>
          <w:p w14:paraId="47DD7132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795" w:type="dxa"/>
            <w:shd w:val="clear" w:color="auto" w:fill="auto"/>
          </w:tcPr>
          <w:p w14:paraId="154C6E86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254" w:type="dxa"/>
            <w:shd w:val="clear" w:color="auto" w:fill="auto"/>
          </w:tcPr>
          <w:p w14:paraId="3038B89D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942" w:type="dxa"/>
            <w:shd w:val="clear" w:color="auto" w:fill="auto"/>
          </w:tcPr>
          <w:p w14:paraId="0B0F1FC7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252D4B" w14:paraId="7D5ACF75" w14:textId="77777777" w:rsidTr="00864060">
        <w:trPr>
          <w:trHeight w:val="244"/>
        </w:trPr>
        <w:tc>
          <w:tcPr>
            <w:tcW w:w="539" w:type="dxa"/>
            <w:shd w:val="clear" w:color="auto" w:fill="auto"/>
          </w:tcPr>
          <w:p w14:paraId="42C10360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4.</w:t>
            </w:r>
          </w:p>
        </w:tc>
        <w:tc>
          <w:tcPr>
            <w:tcW w:w="3025" w:type="dxa"/>
            <w:shd w:val="clear" w:color="auto" w:fill="auto"/>
          </w:tcPr>
          <w:p w14:paraId="01AB640D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618" w:type="dxa"/>
            <w:shd w:val="clear" w:color="auto" w:fill="auto"/>
          </w:tcPr>
          <w:p w14:paraId="272A08F6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795" w:type="dxa"/>
            <w:shd w:val="clear" w:color="auto" w:fill="auto"/>
          </w:tcPr>
          <w:p w14:paraId="12A68EBA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254" w:type="dxa"/>
            <w:shd w:val="clear" w:color="auto" w:fill="auto"/>
          </w:tcPr>
          <w:p w14:paraId="1ABE3962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942" w:type="dxa"/>
            <w:shd w:val="clear" w:color="auto" w:fill="auto"/>
          </w:tcPr>
          <w:p w14:paraId="0EAC26D7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252D4B" w14:paraId="77D424FC" w14:textId="77777777" w:rsidTr="00864060">
        <w:trPr>
          <w:trHeight w:val="244"/>
        </w:trPr>
        <w:tc>
          <w:tcPr>
            <w:tcW w:w="539" w:type="dxa"/>
            <w:shd w:val="clear" w:color="auto" w:fill="auto"/>
          </w:tcPr>
          <w:p w14:paraId="1FD5B50A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5.</w:t>
            </w:r>
          </w:p>
        </w:tc>
        <w:tc>
          <w:tcPr>
            <w:tcW w:w="3025" w:type="dxa"/>
            <w:shd w:val="clear" w:color="auto" w:fill="auto"/>
          </w:tcPr>
          <w:p w14:paraId="648F0C15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618" w:type="dxa"/>
            <w:shd w:val="clear" w:color="auto" w:fill="auto"/>
          </w:tcPr>
          <w:p w14:paraId="5ECF7E75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795" w:type="dxa"/>
            <w:shd w:val="clear" w:color="auto" w:fill="auto"/>
          </w:tcPr>
          <w:p w14:paraId="59333FDF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254" w:type="dxa"/>
            <w:shd w:val="clear" w:color="auto" w:fill="auto"/>
          </w:tcPr>
          <w:p w14:paraId="1E262109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  <w:tc>
          <w:tcPr>
            <w:tcW w:w="1942" w:type="dxa"/>
            <w:shd w:val="clear" w:color="auto" w:fill="auto"/>
          </w:tcPr>
          <w:p w14:paraId="37CE13A3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252D4B" w:rsidRPr="00252D4B" w14:paraId="3816285F" w14:textId="77777777" w:rsidTr="00C01C4A">
        <w:trPr>
          <w:trHeight w:val="454"/>
        </w:trPr>
        <w:tc>
          <w:tcPr>
            <w:tcW w:w="6977" w:type="dxa"/>
            <w:gridSpan w:val="4"/>
            <w:shd w:val="clear" w:color="auto" w:fill="auto"/>
          </w:tcPr>
          <w:p w14:paraId="209BD069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  <w:lang w:val="pl-PL"/>
              </w:rPr>
              <w:t>Razem:</w:t>
            </w:r>
          </w:p>
        </w:tc>
        <w:tc>
          <w:tcPr>
            <w:tcW w:w="1254" w:type="dxa"/>
            <w:shd w:val="clear" w:color="auto" w:fill="auto"/>
          </w:tcPr>
          <w:p w14:paraId="1496FF2C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  <w:tc>
          <w:tcPr>
            <w:tcW w:w="1942" w:type="dxa"/>
            <w:shd w:val="clear" w:color="auto" w:fill="auto"/>
          </w:tcPr>
          <w:p w14:paraId="7FC80935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864060" w:rsidRPr="00252D4B" w14:paraId="29D237A8" w14:textId="77777777" w:rsidTr="00007A85">
        <w:trPr>
          <w:trHeight w:val="454"/>
        </w:trPr>
        <w:tc>
          <w:tcPr>
            <w:tcW w:w="8231" w:type="dxa"/>
            <w:gridSpan w:val="5"/>
            <w:shd w:val="clear" w:color="auto" w:fill="auto"/>
          </w:tcPr>
          <w:p w14:paraId="45179090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</w:rPr>
              <w:t>Wnioskuję o zwrot poniesionych kosztów w wysokości</w:t>
            </w:r>
            <w:r w:rsidR="00E822B1" w:rsidRPr="00252D4B">
              <w:rPr>
                <w:rFonts w:ascii="Tahoma" w:hAnsi="Tahoma" w:cs="Tahoma"/>
                <w:b/>
                <w:bCs/>
                <w:lang w:val="pl-PL"/>
              </w:rPr>
              <w:t>:</w:t>
            </w:r>
          </w:p>
        </w:tc>
        <w:tc>
          <w:tcPr>
            <w:tcW w:w="1942" w:type="dxa"/>
            <w:shd w:val="clear" w:color="auto" w:fill="auto"/>
          </w:tcPr>
          <w:p w14:paraId="3411CC2A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FC1812" w:rsidRPr="00252D4B" w14:paraId="1E2F8F8B" w14:textId="77777777">
        <w:trPr>
          <w:trHeight w:val="454"/>
        </w:trPr>
        <w:tc>
          <w:tcPr>
            <w:tcW w:w="10173" w:type="dxa"/>
            <w:gridSpan w:val="6"/>
            <w:shd w:val="clear" w:color="auto" w:fill="auto"/>
          </w:tcPr>
          <w:p w14:paraId="00ADFE0E" w14:textId="77777777" w:rsidR="00FC1812" w:rsidRPr="00252D4B" w:rsidRDefault="00FC1812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  <w:lang w:val="pl-PL"/>
              </w:rPr>
              <w:t>Na rachunek</w:t>
            </w:r>
            <w:r w:rsidR="00252D4B" w:rsidRPr="00252D4B">
              <w:rPr>
                <w:rFonts w:ascii="Tahoma" w:hAnsi="Tahoma" w:cs="Tahoma"/>
                <w:b/>
                <w:bCs/>
                <w:lang w:val="pl-PL"/>
              </w:rPr>
              <w:t xml:space="preserve"> numer:</w:t>
            </w:r>
          </w:p>
          <w:p w14:paraId="2DF80048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</w:tbl>
    <w:p w14:paraId="21A28E1E" w14:textId="77777777" w:rsidR="00864060" w:rsidRPr="00252D4B" w:rsidRDefault="00864060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</w:rPr>
      </w:pPr>
    </w:p>
    <w:p w14:paraId="7432E315" w14:textId="77777777" w:rsidR="00007A85" w:rsidRPr="00252D4B" w:rsidRDefault="00C444AC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</w:rPr>
      </w:pPr>
      <w:r w:rsidRPr="00252D4B">
        <w:rPr>
          <w:rFonts w:ascii="Tahoma" w:hAnsi="Tahoma" w:cs="Tahoma"/>
          <w:b/>
          <w:bCs/>
        </w:rPr>
        <w:t xml:space="preserve">Oświadczam, że wszystkie przedstawione do rozliczenia koszty dotyczą, wydatków związanych </w:t>
      </w:r>
      <w:r w:rsidR="002D7425" w:rsidRPr="00252D4B">
        <w:rPr>
          <w:rFonts w:ascii="Tahoma" w:hAnsi="Tahoma" w:cs="Tahoma"/>
          <w:b/>
          <w:bCs/>
        </w:rPr>
        <w:t>z moim udziałem w szkoleniu</w:t>
      </w:r>
    </w:p>
    <w:p w14:paraId="5F3E9E71" w14:textId="77777777" w:rsidR="00007A85" w:rsidRPr="00252D4B" w:rsidRDefault="00007A85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</w:rPr>
      </w:pPr>
    </w:p>
    <w:p w14:paraId="00513663" w14:textId="77777777" w:rsidR="000F7419" w:rsidRPr="00252D4B" w:rsidRDefault="000F7419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</w:rPr>
      </w:pPr>
    </w:p>
    <w:p w14:paraId="46A02591" w14:textId="77777777" w:rsidR="00864060" w:rsidRPr="00252D4B" w:rsidRDefault="00864060" w:rsidP="00252D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line="276" w:lineRule="auto"/>
        <w:ind w:left="284" w:hanging="284"/>
        <w:rPr>
          <w:rFonts w:ascii="Tahoma" w:eastAsia="Tahoma" w:hAnsi="Tahoma" w:cs="Tahoma"/>
          <w:color w:val="000000"/>
        </w:rPr>
      </w:pPr>
      <w:r w:rsidRPr="00252D4B">
        <w:rPr>
          <w:rFonts w:ascii="Tahoma" w:eastAsia="Tahoma" w:hAnsi="Tahoma" w:cs="Tahoma"/>
          <w:color w:val="000000"/>
        </w:rPr>
        <w:t>........................................................................................</w:t>
      </w:r>
    </w:p>
    <w:p w14:paraId="08CE0EF6" w14:textId="77777777" w:rsidR="00864060" w:rsidRPr="00252D4B" w:rsidRDefault="00EA58F3" w:rsidP="00252D4B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line="276" w:lineRule="auto"/>
        <w:ind w:left="284" w:hanging="284"/>
        <w:rPr>
          <w:rFonts w:ascii="Tahoma" w:eastAsia="Tahoma" w:hAnsi="Tahoma" w:cs="Tahoma"/>
          <w:color w:val="000000"/>
        </w:rPr>
      </w:pPr>
      <w:r w:rsidRPr="00252D4B">
        <w:rPr>
          <w:rFonts w:ascii="Tahoma" w:eastAsia="Tahoma" w:hAnsi="Tahoma" w:cs="Tahoma"/>
          <w:color w:val="000000"/>
          <w:lang w:val="pl-PL"/>
        </w:rPr>
        <w:t xml:space="preserve">data i </w:t>
      </w:r>
      <w:r w:rsidR="00864060" w:rsidRPr="00252D4B">
        <w:rPr>
          <w:rFonts w:ascii="Tahoma" w:eastAsia="Tahoma" w:hAnsi="Tahoma" w:cs="Tahoma"/>
          <w:color w:val="000000"/>
        </w:rPr>
        <w:t xml:space="preserve">podpis osoby </w:t>
      </w:r>
      <w:r w:rsidR="002D7425" w:rsidRPr="00252D4B">
        <w:rPr>
          <w:rFonts w:ascii="Tahoma" w:eastAsia="Tahoma" w:hAnsi="Tahoma" w:cs="Tahoma"/>
          <w:color w:val="000000"/>
          <w:lang w:val="pl-PL"/>
        </w:rPr>
        <w:t xml:space="preserve">Uczestnika/Uczestniczki projektu </w:t>
      </w:r>
      <w:r w:rsidR="00864060" w:rsidRPr="00252D4B">
        <w:rPr>
          <w:rFonts w:ascii="Tahoma" w:eastAsia="Tahoma" w:hAnsi="Tahoma" w:cs="Tahoma"/>
          <w:color w:val="000000"/>
        </w:rPr>
        <w:t xml:space="preserve">                                                        </w:t>
      </w:r>
    </w:p>
    <w:p w14:paraId="6420A8B7" w14:textId="77777777" w:rsidR="00007A85" w:rsidRPr="00252D4B" w:rsidRDefault="00252D4B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br/>
      </w:r>
      <w:r>
        <w:rPr>
          <w:rFonts w:ascii="Tahoma" w:hAnsi="Tahoma" w:cs="Tahoma"/>
          <w:b/>
          <w:bCs/>
          <w:i/>
          <w:iCs/>
        </w:rPr>
        <w:br/>
      </w:r>
    </w:p>
    <w:p w14:paraId="53F55AE8" w14:textId="77777777" w:rsidR="00F87256" w:rsidRPr="00252D4B" w:rsidRDefault="00F87256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</w:rPr>
      </w:pPr>
      <w:r w:rsidRPr="00252D4B">
        <w:rPr>
          <w:rFonts w:ascii="Tahoma" w:hAnsi="Tahoma" w:cs="Tahoma"/>
        </w:rPr>
        <w:t>Załączniki</w:t>
      </w:r>
    </w:p>
    <w:p w14:paraId="06AD5BBD" w14:textId="77777777" w:rsidR="00F87256" w:rsidRPr="00252D4B" w:rsidRDefault="00F87256" w:rsidP="00252D4B">
      <w:pPr>
        <w:pStyle w:val="v1msolistparagraph"/>
        <w:numPr>
          <w:ilvl w:val="0"/>
          <w:numId w:val="29"/>
        </w:numPr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</w:rPr>
      </w:pPr>
      <w:r w:rsidRPr="00252D4B">
        <w:rPr>
          <w:rFonts w:ascii="Tahoma" w:hAnsi="Tahoma" w:cs="Tahoma"/>
        </w:rPr>
        <w:t>Dokumenty potwierdzające poniesienie wydatków wraz z potwierdzeniami zapłaty</w:t>
      </w:r>
      <w:r w:rsidR="00C444AC" w:rsidRPr="00252D4B">
        <w:rPr>
          <w:rFonts w:ascii="Tahoma" w:hAnsi="Tahoma" w:cs="Tahoma"/>
        </w:rPr>
        <w:t>.</w:t>
      </w:r>
      <w:r w:rsidRPr="00252D4B">
        <w:rPr>
          <w:rFonts w:ascii="Tahoma" w:hAnsi="Tahoma" w:cs="Tahoma"/>
        </w:rPr>
        <w:t xml:space="preserve"> </w:t>
      </w:r>
    </w:p>
    <w:p w14:paraId="43A512E3" w14:textId="77777777" w:rsidR="00007A85" w:rsidRPr="00252D4B" w:rsidRDefault="00007A85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  <w:i/>
          <w:iCs/>
        </w:rPr>
      </w:pPr>
    </w:p>
    <w:p w14:paraId="2ED27545" w14:textId="77777777" w:rsidR="00007A85" w:rsidRPr="00252D4B" w:rsidRDefault="00007A85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  <w:i/>
          <w:iCs/>
        </w:rPr>
      </w:pPr>
    </w:p>
    <w:p w14:paraId="5AE993A2" w14:textId="77777777" w:rsidR="00007A85" w:rsidRPr="00252D4B" w:rsidRDefault="00007A85" w:rsidP="00252D4B">
      <w:pPr>
        <w:pStyle w:val="v1msolistparagraph"/>
        <w:spacing w:before="0" w:beforeAutospacing="0" w:after="0" w:afterAutospacing="0" w:line="276" w:lineRule="auto"/>
        <w:contextualSpacing/>
        <w:jc w:val="both"/>
        <w:rPr>
          <w:rFonts w:ascii="Tahoma" w:hAnsi="Tahoma" w:cs="Tahoma"/>
          <w:b/>
          <w:bCs/>
          <w:i/>
          <w:iCs/>
        </w:rPr>
      </w:pPr>
    </w:p>
    <w:p w14:paraId="4DD19733" w14:textId="77777777" w:rsidR="0049096A" w:rsidRPr="00252D4B" w:rsidRDefault="0049096A" w:rsidP="00252D4B">
      <w:pPr>
        <w:spacing w:line="276" w:lineRule="auto"/>
        <w:rPr>
          <w:rFonts w:ascii="Tahoma" w:hAnsi="Tahoma" w:cs="Tahoma"/>
          <w:lang w:val="pl-P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864060" w:rsidRPr="00252D4B" w14:paraId="7D846336" w14:textId="77777777" w:rsidTr="00B0561F">
        <w:tc>
          <w:tcPr>
            <w:tcW w:w="10173" w:type="dxa"/>
            <w:gridSpan w:val="2"/>
            <w:shd w:val="clear" w:color="auto" w:fill="D9D9D9"/>
          </w:tcPr>
          <w:p w14:paraId="7CA26833" w14:textId="77777777" w:rsidR="00864060" w:rsidRPr="00252D4B" w:rsidRDefault="00864060" w:rsidP="00252D4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b/>
                <w:bCs/>
                <w:lang w:val="pl-PL"/>
              </w:rPr>
              <w:lastRenderedPageBreak/>
              <w:t xml:space="preserve">Wypełnia </w:t>
            </w:r>
            <w:r w:rsidR="00F42849" w:rsidRPr="00252D4B">
              <w:rPr>
                <w:rFonts w:ascii="Tahoma" w:hAnsi="Tahoma" w:cs="Tahoma"/>
                <w:b/>
                <w:bCs/>
                <w:lang w:val="pl-PL"/>
              </w:rPr>
              <w:t>personel projektu</w:t>
            </w:r>
          </w:p>
        </w:tc>
      </w:tr>
      <w:tr w:rsidR="00252D4B" w:rsidRPr="00252D4B" w14:paraId="38AA72A9" w14:textId="77777777" w:rsidTr="00B0561F">
        <w:tc>
          <w:tcPr>
            <w:tcW w:w="10173" w:type="dxa"/>
            <w:gridSpan w:val="2"/>
            <w:shd w:val="clear" w:color="auto" w:fill="D9D9D9"/>
          </w:tcPr>
          <w:p w14:paraId="5ADF0407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b/>
                <w:bCs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Wniosek został rozpatrzony pozytywnie</w:t>
            </w:r>
          </w:p>
        </w:tc>
      </w:tr>
      <w:tr w:rsidR="00252D4B" w:rsidRPr="00252D4B" w14:paraId="4B791149" w14:textId="77777777" w:rsidTr="00252D4B">
        <w:tc>
          <w:tcPr>
            <w:tcW w:w="5070" w:type="dxa"/>
            <w:shd w:val="clear" w:color="auto" w:fill="auto"/>
          </w:tcPr>
          <w:p w14:paraId="7DFD895E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TAK</w:t>
            </w:r>
          </w:p>
        </w:tc>
        <w:tc>
          <w:tcPr>
            <w:tcW w:w="5103" w:type="dxa"/>
            <w:shd w:val="clear" w:color="auto" w:fill="auto"/>
          </w:tcPr>
          <w:p w14:paraId="028BE266" w14:textId="77777777" w:rsidR="00252D4B" w:rsidRPr="00252D4B" w:rsidRDefault="00252D4B" w:rsidP="00252D4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252D4B" w:rsidRPr="00252D4B" w14:paraId="77D17682" w14:textId="77777777" w:rsidTr="00252D4B">
        <w:tc>
          <w:tcPr>
            <w:tcW w:w="5070" w:type="dxa"/>
            <w:shd w:val="clear" w:color="auto" w:fill="auto"/>
          </w:tcPr>
          <w:p w14:paraId="7E98FA21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NIE</w:t>
            </w:r>
          </w:p>
        </w:tc>
        <w:tc>
          <w:tcPr>
            <w:tcW w:w="5103" w:type="dxa"/>
            <w:shd w:val="clear" w:color="auto" w:fill="auto"/>
          </w:tcPr>
          <w:p w14:paraId="4DC0C850" w14:textId="77777777" w:rsidR="00252D4B" w:rsidRPr="00252D4B" w:rsidRDefault="00252D4B" w:rsidP="00252D4B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lang w:val="pl-PL"/>
              </w:rPr>
            </w:pPr>
          </w:p>
        </w:tc>
      </w:tr>
      <w:tr w:rsidR="00252D4B" w:rsidRPr="00252D4B" w14:paraId="068C67A5" w14:textId="77777777" w:rsidTr="00C01C4A">
        <w:tc>
          <w:tcPr>
            <w:tcW w:w="10173" w:type="dxa"/>
            <w:gridSpan w:val="2"/>
            <w:shd w:val="clear" w:color="auto" w:fill="auto"/>
          </w:tcPr>
          <w:p w14:paraId="39BC4413" w14:textId="77777777" w:rsidR="00252D4B" w:rsidRPr="00252D4B" w:rsidRDefault="00252D4B" w:rsidP="00252D4B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val="pl-PL" w:eastAsia="pl-PL"/>
              </w:rPr>
            </w:pPr>
            <w:r w:rsidRPr="00252D4B">
              <w:rPr>
                <w:rFonts w:ascii="Tahoma" w:eastAsia="Calibri" w:hAnsi="Tahoma" w:cs="Tahoma"/>
                <w:bCs/>
                <w:noProof/>
                <w:lang w:eastAsia="pl-PL"/>
              </w:rPr>
              <w:t xml:space="preserve">W ramach </w:t>
            </w:r>
            <w:r w:rsidRPr="00252D4B">
              <w:rPr>
                <w:rFonts w:ascii="Tahoma" w:eastAsia="Calibri" w:hAnsi="Tahoma" w:cs="Tahoma"/>
                <w:bCs/>
                <w:noProof/>
                <w:lang w:val="pl-PL" w:eastAsia="pl-PL"/>
              </w:rPr>
              <w:t>refundacji przyznano</w:t>
            </w:r>
            <w:r>
              <w:rPr>
                <w:rFonts w:ascii="Tahoma" w:eastAsia="Calibri" w:hAnsi="Tahoma" w:cs="Tahoma"/>
                <w:bCs/>
                <w:noProof/>
                <w:lang w:val="pl-PL" w:eastAsia="pl-PL"/>
              </w:rPr>
              <w:t xml:space="preserve"> koszt zakwaterowania i wyżywienia</w:t>
            </w:r>
          </w:p>
        </w:tc>
      </w:tr>
      <w:tr w:rsidR="00252D4B" w:rsidRPr="00252D4B" w14:paraId="655D6FBE" w14:textId="77777777" w:rsidTr="00252D4B">
        <w:tc>
          <w:tcPr>
            <w:tcW w:w="5070" w:type="dxa"/>
            <w:shd w:val="clear" w:color="auto" w:fill="auto"/>
          </w:tcPr>
          <w:p w14:paraId="5370D724" w14:textId="77777777" w:rsidR="00252D4B" w:rsidRPr="00252D4B" w:rsidRDefault="00252D4B" w:rsidP="00252D4B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eastAsia="pl-PL"/>
              </w:rPr>
            </w:pPr>
            <w:r w:rsidRPr="00252D4B">
              <w:rPr>
                <w:rFonts w:ascii="Tahoma" w:hAnsi="Tahoma" w:cs="Tahoma"/>
                <w:lang w:val="pl-PL"/>
              </w:rPr>
              <w:t>TAK</w:t>
            </w:r>
          </w:p>
        </w:tc>
        <w:tc>
          <w:tcPr>
            <w:tcW w:w="5103" w:type="dxa"/>
            <w:shd w:val="clear" w:color="auto" w:fill="auto"/>
          </w:tcPr>
          <w:p w14:paraId="2AFA74BE" w14:textId="77777777" w:rsidR="00252D4B" w:rsidRPr="00252D4B" w:rsidRDefault="00252D4B" w:rsidP="00252D4B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eastAsia="pl-PL"/>
              </w:rPr>
            </w:pPr>
          </w:p>
        </w:tc>
      </w:tr>
      <w:tr w:rsidR="00252D4B" w:rsidRPr="00252D4B" w14:paraId="70B272A7" w14:textId="77777777" w:rsidTr="00252D4B">
        <w:tc>
          <w:tcPr>
            <w:tcW w:w="5070" w:type="dxa"/>
            <w:shd w:val="clear" w:color="auto" w:fill="auto"/>
          </w:tcPr>
          <w:p w14:paraId="4C94BA3E" w14:textId="77777777" w:rsidR="00252D4B" w:rsidRPr="00252D4B" w:rsidRDefault="00252D4B" w:rsidP="00252D4B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eastAsia="pl-PL"/>
              </w:rPr>
            </w:pPr>
            <w:r w:rsidRPr="00252D4B">
              <w:rPr>
                <w:rFonts w:ascii="Tahoma" w:hAnsi="Tahoma" w:cs="Tahoma"/>
                <w:lang w:val="pl-PL"/>
              </w:rPr>
              <w:t>NIE</w:t>
            </w:r>
          </w:p>
        </w:tc>
        <w:tc>
          <w:tcPr>
            <w:tcW w:w="5103" w:type="dxa"/>
            <w:shd w:val="clear" w:color="auto" w:fill="auto"/>
          </w:tcPr>
          <w:p w14:paraId="00B9BDC9" w14:textId="77777777" w:rsidR="00252D4B" w:rsidRPr="00252D4B" w:rsidRDefault="00252D4B" w:rsidP="00252D4B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eastAsia="pl-PL"/>
              </w:rPr>
            </w:pPr>
          </w:p>
        </w:tc>
      </w:tr>
      <w:tr w:rsidR="00252D4B" w:rsidRPr="00252D4B" w14:paraId="345F913D" w14:textId="77777777" w:rsidTr="00252D4B">
        <w:tc>
          <w:tcPr>
            <w:tcW w:w="5070" w:type="dxa"/>
            <w:shd w:val="clear" w:color="auto" w:fill="auto"/>
          </w:tcPr>
          <w:p w14:paraId="08E55813" w14:textId="77777777" w:rsidR="00252D4B" w:rsidRPr="00252D4B" w:rsidRDefault="00252D4B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>
              <w:rPr>
                <w:rFonts w:ascii="Tahoma" w:hAnsi="Tahoma" w:cs="Tahoma"/>
                <w:lang w:val="pl-PL"/>
              </w:rPr>
              <w:t>Jeżeli tak to jakiej wysokości</w:t>
            </w:r>
          </w:p>
        </w:tc>
        <w:tc>
          <w:tcPr>
            <w:tcW w:w="5103" w:type="dxa"/>
            <w:shd w:val="clear" w:color="auto" w:fill="auto"/>
          </w:tcPr>
          <w:p w14:paraId="61708307" w14:textId="77777777" w:rsidR="00252D4B" w:rsidRPr="00252D4B" w:rsidRDefault="00252D4B" w:rsidP="00252D4B">
            <w:pPr>
              <w:spacing w:line="276" w:lineRule="auto"/>
              <w:rPr>
                <w:rFonts w:ascii="Tahoma" w:eastAsia="Calibri" w:hAnsi="Tahoma" w:cs="Tahoma"/>
                <w:bCs/>
                <w:noProof/>
                <w:lang w:eastAsia="pl-PL"/>
              </w:rPr>
            </w:pPr>
          </w:p>
        </w:tc>
      </w:tr>
      <w:tr w:rsidR="00864060" w:rsidRPr="00252D4B" w14:paraId="4FC4443F" w14:textId="77777777" w:rsidTr="00252D4B">
        <w:tc>
          <w:tcPr>
            <w:tcW w:w="5070" w:type="dxa"/>
            <w:shd w:val="clear" w:color="auto" w:fill="auto"/>
          </w:tcPr>
          <w:p w14:paraId="5153A800" w14:textId="77777777" w:rsidR="00864060" w:rsidRPr="00252D4B" w:rsidRDefault="0025798D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>Kwota</w:t>
            </w:r>
            <w:r w:rsidR="00864060" w:rsidRPr="00252D4B">
              <w:rPr>
                <w:rFonts w:ascii="Tahoma" w:hAnsi="Tahoma" w:cs="Tahoma"/>
                <w:lang w:val="pl-PL"/>
              </w:rPr>
              <w:t xml:space="preserve"> przyznanej </w:t>
            </w:r>
            <w:r w:rsidR="00252D4B">
              <w:rPr>
                <w:rFonts w:ascii="Tahoma" w:hAnsi="Tahoma" w:cs="Tahoma"/>
                <w:lang w:val="pl-PL"/>
              </w:rPr>
              <w:t xml:space="preserve">całkowitej </w:t>
            </w:r>
            <w:r w:rsidR="00864060" w:rsidRPr="00252D4B">
              <w:rPr>
                <w:rFonts w:ascii="Tahoma" w:hAnsi="Tahoma" w:cs="Tahoma"/>
                <w:lang w:val="pl-PL"/>
              </w:rPr>
              <w:t>refundacji</w:t>
            </w:r>
          </w:p>
        </w:tc>
        <w:tc>
          <w:tcPr>
            <w:tcW w:w="5103" w:type="dxa"/>
            <w:shd w:val="clear" w:color="auto" w:fill="auto"/>
          </w:tcPr>
          <w:p w14:paraId="1160F5D9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  <w:tr w:rsidR="00864060" w:rsidRPr="00252D4B" w14:paraId="036ACFC0" w14:textId="77777777" w:rsidTr="006B6063">
        <w:trPr>
          <w:trHeight w:val="295"/>
        </w:trPr>
        <w:tc>
          <w:tcPr>
            <w:tcW w:w="5070" w:type="dxa"/>
            <w:shd w:val="clear" w:color="auto" w:fill="auto"/>
          </w:tcPr>
          <w:p w14:paraId="377B0A7E" w14:textId="77777777" w:rsidR="00864060" w:rsidRPr="00252D4B" w:rsidRDefault="00864060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  <w:r w:rsidRPr="00252D4B">
              <w:rPr>
                <w:rFonts w:ascii="Tahoma" w:hAnsi="Tahoma" w:cs="Tahoma"/>
                <w:lang w:val="pl-PL"/>
              </w:rPr>
              <w:t xml:space="preserve">Podpis </w:t>
            </w:r>
            <w:r w:rsidR="00F42849" w:rsidRPr="00252D4B">
              <w:rPr>
                <w:rFonts w:ascii="Tahoma" w:hAnsi="Tahoma" w:cs="Tahoma"/>
                <w:lang w:val="pl-PL"/>
              </w:rPr>
              <w:t>personelu projekt</w:t>
            </w:r>
            <w:r w:rsidR="006B6063">
              <w:rPr>
                <w:rFonts w:ascii="Tahoma" w:hAnsi="Tahoma" w:cs="Tahoma"/>
                <w:lang w:val="pl-PL"/>
              </w:rPr>
              <w:t>u</w:t>
            </w:r>
          </w:p>
        </w:tc>
        <w:tc>
          <w:tcPr>
            <w:tcW w:w="5103" w:type="dxa"/>
            <w:shd w:val="clear" w:color="auto" w:fill="auto"/>
          </w:tcPr>
          <w:p w14:paraId="064E42F1" w14:textId="77777777" w:rsidR="00007A85" w:rsidRPr="00252D4B" w:rsidRDefault="00007A85" w:rsidP="00252D4B">
            <w:pPr>
              <w:spacing w:line="276" w:lineRule="auto"/>
              <w:rPr>
                <w:rFonts w:ascii="Tahoma" w:hAnsi="Tahoma" w:cs="Tahoma"/>
                <w:lang w:val="pl-PL"/>
              </w:rPr>
            </w:pPr>
          </w:p>
        </w:tc>
      </w:tr>
    </w:tbl>
    <w:p w14:paraId="33B0B511" w14:textId="77777777" w:rsidR="0049096A" w:rsidRPr="00252D4B" w:rsidRDefault="0049096A" w:rsidP="00252D4B">
      <w:pPr>
        <w:spacing w:line="276" w:lineRule="auto"/>
        <w:rPr>
          <w:rFonts w:ascii="Tahoma" w:hAnsi="Tahoma" w:cs="Tahoma"/>
          <w:lang w:val="pl-PL"/>
        </w:rPr>
      </w:pPr>
    </w:p>
    <w:p w14:paraId="1D1F2F7C" w14:textId="77777777" w:rsidR="00C444AC" w:rsidRPr="00252D4B" w:rsidRDefault="00C444AC" w:rsidP="00252D4B">
      <w:pPr>
        <w:spacing w:line="276" w:lineRule="auto"/>
        <w:rPr>
          <w:rFonts w:ascii="Tahoma" w:hAnsi="Tahoma" w:cs="Tahoma"/>
          <w:lang w:val="pl-PL"/>
        </w:rPr>
      </w:pPr>
    </w:p>
    <w:sectPr w:rsidR="00C444AC" w:rsidRPr="00252D4B" w:rsidSect="00F26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73" w:right="1134" w:bottom="851" w:left="1134" w:header="1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DE918" w14:textId="77777777" w:rsidR="00C01C4A" w:rsidRDefault="00C01C4A">
      <w:r>
        <w:separator/>
      </w:r>
    </w:p>
  </w:endnote>
  <w:endnote w:type="continuationSeparator" w:id="0">
    <w:p w14:paraId="54F31D18" w14:textId="77777777" w:rsidR="00C01C4A" w:rsidRDefault="00C0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D077" w14:textId="77777777" w:rsidR="00796880" w:rsidRDefault="007968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D612C" w14:textId="77777777" w:rsidR="00AD6C9F" w:rsidRDefault="00AD6C9F" w:rsidP="0048196C">
    <w:pPr>
      <w:pStyle w:val="Stopka"/>
      <w:jc w:val="center"/>
      <w:rPr>
        <w:rFonts w:ascii="Tahoma" w:hAnsi="Tahoma" w:cs="Tahoma"/>
        <w:sz w:val="22"/>
        <w:szCs w:val="22"/>
        <w:lang w:val="pl-PL"/>
      </w:rPr>
    </w:pPr>
  </w:p>
  <w:p w14:paraId="4905A7C8" w14:textId="77777777" w:rsidR="00784CD9" w:rsidRDefault="00784CD9" w:rsidP="0048196C">
    <w:pPr>
      <w:pStyle w:val="Stopka"/>
      <w:jc w:val="center"/>
      <w:rPr>
        <w:rFonts w:ascii="Tahoma" w:hAnsi="Tahoma" w:cs="Tahoma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2B939" w14:textId="77777777" w:rsidR="00502282" w:rsidRDefault="00502282" w:rsidP="00502282">
    <w:pPr>
      <w:pStyle w:val="Stopka"/>
      <w:jc w:val="center"/>
      <w:rPr>
        <w:rFonts w:ascii="Tahoma" w:hAnsi="Tahoma" w:cs="Tahoma"/>
        <w:i/>
        <w:iCs/>
        <w:lang w:val="pl-PL"/>
      </w:rPr>
    </w:pPr>
  </w:p>
  <w:p w14:paraId="63287AF9" w14:textId="36CB1D5F" w:rsidR="00502282" w:rsidRDefault="00796880" w:rsidP="00502282">
    <w:pPr>
      <w:pStyle w:val="Stopka"/>
      <w:jc w:val="center"/>
      <w:rPr>
        <w:rFonts w:ascii="Tahoma" w:hAnsi="Tahoma" w:cs="Tahoma"/>
        <w:i/>
        <w:iCs/>
        <w:lang w:val="pl-PL"/>
      </w:rPr>
    </w:pPr>
    <w:r>
      <w:rPr>
        <w:rFonts w:ascii="Tahoma" w:hAnsi="Tahoma" w:cs="Tahoma"/>
        <w:i/>
        <w:iCs/>
        <w:noProof/>
        <w:lang w:val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243AA3" wp14:editId="155187EE">
              <wp:simplePos x="0" y="0"/>
              <wp:positionH relativeFrom="column">
                <wp:posOffset>10160</wp:posOffset>
              </wp:positionH>
              <wp:positionV relativeFrom="paragraph">
                <wp:posOffset>43815</wp:posOffset>
              </wp:positionV>
              <wp:extent cx="6362700" cy="0"/>
              <wp:effectExtent l="0" t="0" r="0" b="0"/>
              <wp:wrapNone/>
              <wp:docPr id="1865708469" name="AutoShape 8" descr="Linia ciągła nad stopką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0A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alt="Linia ciągła nad stopką" style="position:absolute;margin-left:.8pt;margin-top:3.45pt;width:50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"/>
          </w:pict>
        </mc:Fallback>
      </mc:AlternateContent>
    </w:r>
  </w:p>
  <w:p w14:paraId="2302964C" w14:textId="77777777" w:rsidR="003E07DF" w:rsidRPr="000F7419" w:rsidRDefault="00502282" w:rsidP="003E07DF">
    <w:pPr>
      <w:pStyle w:val="Stopka"/>
      <w:jc w:val="center"/>
      <w:rPr>
        <w:rFonts w:ascii="Tahoma" w:hAnsi="Tahoma" w:cs="Tahoma"/>
        <w:i/>
        <w:iCs/>
        <w:lang w:val="pl-PL"/>
      </w:rPr>
    </w:pPr>
    <w:r w:rsidRPr="000F7419">
      <w:rPr>
        <w:rFonts w:ascii="Tahoma" w:hAnsi="Tahoma" w:cs="Tahoma"/>
        <w:i/>
        <w:iCs/>
        <w:lang w:val="pl-PL"/>
      </w:rPr>
      <w:t xml:space="preserve">Wniosek o zwrot należy złożyć do biura projektu </w:t>
    </w:r>
    <w:r w:rsidR="003E07DF" w:rsidRPr="000F7419">
      <w:rPr>
        <w:rFonts w:ascii="Tahoma" w:hAnsi="Tahoma" w:cs="Tahoma"/>
        <w:i/>
        <w:iCs/>
        <w:lang w:val="pl-PL"/>
      </w:rPr>
      <w:t xml:space="preserve">w terminie </w:t>
    </w:r>
    <w:r w:rsidRPr="000F7419">
      <w:rPr>
        <w:rFonts w:ascii="Tahoma" w:hAnsi="Tahoma" w:cs="Tahoma"/>
        <w:b/>
        <w:bCs/>
        <w:i/>
        <w:iCs/>
        <w:lang w:val="pl-PL"/>
      </w:rPr>
      <w:t>10 dni</w:t>
    </w:r>
    <w:r w:rsidRPr="000F7419">
      <w:rPr>
        <w:rFonts w:ascii="Tahoma" w:hAnsi="Tahoma" w:cs="Tahoma"/>
        <w:i/>
        <w:iCs/>
        <w:lang w:val="pl-PL"/>
      </w:rPr>
      <w:t xml:space="preserve"> </w:t>
    </w:r>
  </w:p>
  <w:p w14:paraId="354CB468" w14:textId="77777777" w:rsidR="003E07DF" w:rsidRDefault="003E07DF" w:rsidP="003E07DF">
    <w:pPr>
      <w:pStyle w:val="Stopka"/>
      <w:jc w:val="center"/>
    </w:pPr>
    <w:r w:rsidRPr="000F7419">
      <w:rPr>
        <w:rFonts w:ascii="Tahoma" w:hAnsi="Tahoma" w:cs="Tahoma"/>
        <w:i/>
        <w:iCs/>
        <w:lang w:val="pl-PL"/>
      </w:rPr>
      <w:t>od zakończenia szkolenia – w przypadku kosztów zakwaterowania i wyżywienia</w:t>
    </w:r>
  </w:p>
  <w:p w14:paraId="5AB1C89B" w14:textId="77777777" w:rsidR="004F714E" w:rsidRDefault="004F714E" w:rsidP="004F714E">
    <w:pPr>
      <w:rPr>
        <w:rFonts w:ascii="Tahoma" w:eastAsia="Times New Roman" w:hAnsi="Tahoma" w:cs="Tahoma"/>
        <w:color w:val="000000"/>
        <w:lang w:val="pl-PL"/>
      </w:rPr>
    </w:pPr>
    <w:bookmarkStart w:id="0" w:name="_Hlk158809633"/>
  </w:p>
  <w:p w14:paraId="7169BF71" w14:textId="77777777" w:rsidR="00252D4B" w:rsidRDefault="00252D4B" w:rsidP="004F714E">
    <w:pPr>
      <w:rPr>
        <w:rFonts w:ascii="Tahoma" w:eastAsia="Times New Roman" w:hAnsi="Tahoma" w:cs="Tahoma"/>
        <w:color w:val="000000"/>
        <w:lang w:val="pl-PL"/>
      </w:rPr>
    </w:pPr>
    <w:r>
      <w:rPr>
        <w:rFonts w:ascii="Tahoma" w:eastAsia="Times New Roman" w:hAnsi="Tahoma" w:cs="Tahoma"/>
        <w:color w:val="000000"/>
        <w:lang w:val="pl-PL"/>
      </w:rPr>
      <w:t xml:space="preserve">Projekt Nowa Praca w Małopolsce </w:t>
    </w:r>
  </w:p>
  <w:p w14:paraId="00E249CA" w14:textId="77777777" w:rsidR="00252D4B" w:rsidRDefault="00252D4B" w:rsidP="004F714E">
    <w:pPr>
      <w:rPr>
        <w:rFonts w:ascii="Tahoma" w:eastAsia="Times New Roman" w:hAnsi="Tahoma" w:cs="Tahoma"/>
        <w:color w:val="000000"/>
        <w:lang w:val="pl-PL"/>
      </w:rPr>
    </w:pPr>
    <w:r>
      <w:rPr>
        <w:rFonts w:ascii="Tahoma" w:eastAsia="Times New Roman" w:hAnsi="Tahoma" w:cs="Tahoma"/>
        <w:color w:val="000000"/>
        <w:lang w:val="pl-PL"/>
      </w:rPr>
      <w:t>FEMP.06.06-IP.02-0033/23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8E0AA" w14:textId="77777777" w:rsidR="00C01C4A" w:rsidRDefault="00C01C4A">
      <w:r>
        <w:separator/>
      </w:r>
    </w:p>
  </w:footnote>
  <w:footnote w:type="continuationSeparator" w:id="0">
    <w:p w14:paraId="1EF4D5AA" w14:textId="77777777" w:rsidR="00C01C4A" w:rsidRDefault="00C0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E2AC3" w14:textId="77777777" w:rsidR="00796880" w:rsidRDefault="0079688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DF3D" w14:textId="77777777" w:rsidR="00796880" w:rsidRDefault="0079688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EB5D1" w14:textId="4E04C624" w:rsidR="00F87256" w:rsidRPr="000518A8" w:rsidRDefault="00796880" w:rsidP="00F87256">
    <w:pPr>
      <w:pStyle w:val="Nagwek1"/>
      <w:rPr>
        <w:rFonts w:ascii="Tahoma" w:hAnsi="Tahoma"/>
        <w:sz w:val="24"/>
        <w:lang w:val="pl-PL"/>
      </w:rPr>
    </w:pPr>
    <w:r w:rsidRPr="00B46B4F">
      <w:rPr>
        <w:noProof/>
        <w:lang w:eastAsia="pl-PL"/>
      </w:rPr>
      <w:drawing>
        <wp:inline distT="0" distB="0" distL="0" distR="0" wp14:anchorId="6A4C173C" wp14:editId="5A168424">
          <wp:extent cx="5760720" cy="494918"/>
          <wp:effectExtent l="0" t="0" r="0" b="0"/>
          <wp:docPr id="1" name="Obraz 115062660" descr="Loga projektowe: Fundusze Europejskie dla Małopolski, Rzeczpospolita Polska, Dofinansowane przez Unię Europejską, Małopol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15062660" descr="Loga projektowe: Fundusze Europejskie dla Małopolski, Rzeczpospolita Polska, Dofinansowane przez Unię Europejską, Małopolsk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5" w15:restartNumberingAfterBreak="0">
    <w:nsid w:val="05874041"/>
    <w:multiLevelType w:val="hybridMultilevel"/>
    <w:tmpl w:val="F89C3C6C"/>
    <w:lvl w:ilvl="0" w:tplc="696E0E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47CDA"/>
    <w:multiLevelType w:val="hybridMultilevel"/>
    <w:tmpl w:val="D3B46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F79AC"/>
    <w:multiLevelType w:val="hybridMultilevel"/>
    <w:tmpl w:val="408E034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D0305"/>
    <w:multiLevelType w:val="hybridMultilevel"/>
    <w:tmpl w:val="6FE29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44287"/>
    <w:multiLevelType w:val="hybridMultilevel"/>
    <w:tmpl w:val="E06AC60A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00C"/>
    <w:multiLevelType w:val="hybridMultilevel"/>
    <w:tmpl w:val="274C1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350AB"/>
    <w:multiLevelType w:val="hybridMultilevel"/>
    <w:tmpl w:val="A646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E141E"/>
    <w:multiLevelType w:val="hybridMultilevel"/>
    <w:tmpl w:val="F38CD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52FB8"/>
    <w:multiLevelType w:val="hybridMultilevel"/>
    <w:tmpl w:val="AE60174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765838"/>
    <w:multiLevelType w:val="hybridMultilevel"/>
    <w:tmpl w:val="AD087932"/>
    <w:lvl w:ilvl="0" w:tplc="A5460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482A76"/>
    <w:multiLevelType w:val="hybridMultilevel"/>
    <w:tmpl w:val="48382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AE2605"/>
    <w:multiLevelType w:val="hybridMultilevel"/>
    <w:tmpl w:val="8F38BEF4"/>
    <w:lvl w:ilvl="0" w:tplc="041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35925B0A"/>
    <w:multiLevelType w:val="hybridMultilevel"/>
    <w:tmpl w:val="F1C82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A1555"/>
    <w:multiLevelType w:val="hybridMultilevel"/>
    <w:tmpl w:val="D312098C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06FBD"/>
    <w:multiLevelType w:val="hybridMultilevel"/>
    <w:tmpl w:val="049E8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3147C"/>
    <w:multiLevelType w:val="hybridMultilevel"/>
    <w:tmpl w:val="C174F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F0347"/>
    <w:multiLevelType w:val="hybridMultilevel"/>
    <w:tmpl w:val="BDA292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7C2064"/>
    <w:multiLevelType w:val="hybridMultilevel"/>
    <w:tmpl w:val="4D763A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63B67"/>
    <w:multiLevelType w:val="hybridMultilevel"/>
    <w:tmpl w:val="56A2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E7CB5"/>
    <w:multiLevelType w:val="hybridMultilevel"/>
    <w:tmpl w:val="B85C22F6"/>
    <w:lvl w:ilvl="0" w:tplc="644E5B4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6B72ED3"/>
    <w:multiLevelType w:val="hybridMultilevel"/>
    <w:tmpl w:val="A90819CE"/>
    <w:lvl w:ilvl="0" w:tplc="0C50D5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73050E0"/>
    <w:multiLevelType w:val="hybridMultilevel"/>
    <w:tmpl w:val="3A4E1576"/>
    <w:lvl w:ilvl="0" w:tplc="D2F82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63EB3"/>
    <w:multiLevelType w:val="hybridMultilevel"/>
    <w:tmpl w:val="9A787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A68FE"/>
    <w:multiLevelType w:val="hybridMultilevel"/>
    <w:tmpl w:val="8D74282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46059911">
    <w:abstractNumId w:val="0"/>
  </w:num>
  <w:num w:numId="2" w16cid:durableId="778531807">
    <w:abstractNumId w:val="1"/>
  </w:num>
  <w:num w:numId="3" w16cid:durableId="189533838">
    <w:abstractNumId w:val="15"/>
  </w:num>
  <w:num w:numId="4" w16cid:durableId="469130801">
    <w:abstractNumId w:val="19"/>
  </w:num>
  <w:num w:numId="5" w16cid:durableId="1406410818">
    <w:abstractNumId w:val="10"/>
  </w:num>
  <w:num w:numId="6" w16cid:durableId="698899138">
    <w:abstractNumId w:val="23"/>
  </w:num>
  <w:num w:numId="7" w16cid:durableId="2085056879">
    <w:abstractNumId w:val="25"/>
  </w:num>
  <w:num w:numId="8" w16cid:durableId="1843739449">
    <w:abstractNumId w:val="27"/>
  </w:num>
  <w:num w:numId="9" w16cid:durableId="804549341">
    <w:abstractNumId w:val="9"/>
  </w:num>
  <w:num w:numId="10" w16cid:durableId="1806584379">
    <w:abstractNumId w:val="6"/>
  </w:num>
  <w:num w:numId="11" w16cid:durableId="33698865">
    <w:abstractNumId w:val="5"/>
  </w:num>
  <w:num w:numId="12" w16cid:durableId="1962223511">
    <w:abstractNumId w:val="14"/>
  </w:num>
  <w:num w:numId="13" w16cid:durableId="47580145">
    <w:abstractNumId w:val="7"/>
  </w:num>
  <w:num w:numId="14" w16cid:durableId="1776242353">
    <w:abstractNumId w:val="2"/>
  </w:num>
  <w:num w:numId="15" w16cid:durableId="357657849">
    <w:abstractNumId w:val="3"/>
  </w:num>
  <w:num w:numId="16" w16cid:durableId="1480422613">
    <w:abstractNumId w:val="4"/>
  </w:num>
  <w:num w:numId="17" w16cid:durableId="1467622685">
    <w:abstractNumId w:val="8"/>
  </w:num>
  <w:num w:numId="18" w16cid:durableId="1891764581">
    <w:abstractNumId w:val="11"/>
  </w:num>
  <w:num w:numId="19" w16cid:durableId="408161936">
    <w:abstractNumId w:val="26"/>
  </w:num>
  <w:num w:numId="20" w16cid:durableId="1709529978">
    <w:abstractNumId w:val="29"/>
  </w:num>
  <w:num w:numId="21" w16cid:durableId="558906905">
    <w:abstractNumId w:val="16"/>
  </w:num>
  <w:num w:numId="22" w16cid:durableId="2084638229">
    <w:abstractNumId w:val="22"/>
  </w:num>
  <w:num w:numId="23" w16cid:durableId="1653170760">
    <w:abstractNumId w:val="12"/>
  </w:num>
  <w:num w:numId="24" w16cid:durableId="650597568">
    <w:abstractNumId w:val="28"/>
  </w:num>
  <w:num w:numId="25" w16cid:durableId="436406423">
    <w:abstractNumId w:val="21"/>
  </w:num>
  <w:num w:numId="26" w16cid:durableId="1068647428">
    <w:abstractNumId w:val="30"/>
  </w:num>
  <w:num w:numId="27" w16cid:durableId="567114799">
    <w:abstractNumId w:val="13"/>
  </w:num>
  <w:num w:numId="28" w16cid:durableId="1644847135">
    <w:abstractNumId w:val="18"/>
  </w:num>
  <w:num w:numId="29" w16cid:durableId="1089306340">
    <w:abstractNumId w:val="20"/>
  </w:num>
  <w:num w:numId="30" w16cid:durableId="987511423">
    <w:abstractNumId w:val="24"/>
  </w:num>
  <w:num w:numId="31" w16cid:durableId="16802328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trictFirstAndLastChars/>
  <w:hdrShapeDefaults>
    <o:shapedefaults v:ext="edit" spidmax="3074"/>
    <o:shapelayout v:ext="edit">
      <o:rules v:ext="edit">
        <o:r id="V:Rule1" type="connector" idref="#_x0000_s1032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89"/>
    <w:rsid w:val="00000735"/>
    <w:rsid w:val="00002853"/>
    <w:rsid w:val="00006283"/>
    <w:rsid w:val="00007A85"/>
    <w:rsid w:val="00020E04"/>
    <w:rsid w:val="00022DF9"/>
    <w:rsid w:val="00031173"/>
    <w:rsid w:val="000362A0"/>
    <w:rsid w:val="00037F64"/>
    <w:rsid w:val="00040F9D"/>
    <w:rsid w:val="00044396"/>
    <w:rsid w:val="000473E3"/>
    <w:rsid w:val="00051146"/>
    <w:rsid w:val="00051B99"/>
    <w:rsid w:val="000545A5"/>
    <w:rsid w:val="0005739E"/>
    <w:rsid w:val="00057F6D"/>
    <w:rsid w:val="00063945"/>
    <w:rsid w:val="00064496"/>
    <w:rsid w:val="00064907"/>
    <w:rsid w:val="000705E6"/>
    <w:rsid w:val="000727EB"/>
    <w:rsid w:val="00075233"/>
    <w:rsid w:val="000775C5"/>
    <w:rsid w:val="00077FF4"/>
    <w:rsid w:val="000867A2"/>
    <w:rsid w:val="000872DD"/>
    <w:rsid w:val="000877D5"/>
    <w:rsid w:val="00090C89"/>
    <w:rsid w:val="00093A65"/>
    <w:rsid w:val="000968DE"/>
    <w:rsid w:val="00097355"/>
    <w:rsid w:val="0009741E"/>
    <w:rsid w:val="000A1537"/>
    <w:rsid w:val="000A1CF5"/>
    <w:rsid w:val="000A1ED8"/>
    <w:rsid w:val="000A494D"/>
    <w:rsid w:val="000A7C3E"/>
    <w:rsid w:val="000B07B6"/>
    <w:rsid w:val="000B783D"/>
    <w:rsid w:val="000C12A0"/>
    <w:rsid w:val="000C5FDF"/>
    <w:rsid w:val="000D413E"/>
    <w:rsid w:val="000D7422"/>
    <w:rsid w:val="000E16A4"/>
    <w:rsid w:val="000E56DC"/>
    <w:rsid w:val="000F408A"/>
    <w:rsid w:val="000F7419"/>
    <w:rsid w:val="00106045"/>
    <w:rsid w:val="00123532"/>
    <w:rsid w:val="00123690"/>
    <w:rsid w:val="00123760"/>
    <w:rsid w:val="0012515C"/>
    <w:rsid w:val="00133F1E"/>
    <w:rsid w:val="001424E7"/>
    <w:rsid w:val="00146191"/>
    <w:rsid w:val="001501E6"/>
    <w:rsid w:val="00154FAA"/>
    <w:rsid w:val="00155651"/>
    <w:rsid w:val="00155A0C"/>
    <w:rsid w:val="0016236A"/>
    <w:rsid w:val="0018142B"/>
    <w:rsid w:val="00186693"/>
    <w:rsid w:val="00187080"/>
    <w:rsid w:val="00191B46"/>
    <w:rsid w:val="001A0DBF"/>
    <w:rsid w:val="001A0F52"/>
    <w:rsid w:val="001A45E2"/>
    <w:rsid w:val="001B083A"/>
    <w:rsid w:val="001B2F07"/>
    <w:rsid w:val="001C166D"/>
    <w:rsid w:val="001C48D1"/>
    <w:rsid w:val="001D6B9F"/>
    <w:rsid w:val="001D74B6"/>
    <w:rsid w:val="001E183A"/>
    <w:rsid w:val="001E5BB7"/>
    <w:rsid w:val="001E5C3D"/>
    <w:rsid w:val="001E79F4"/>
    <w:rsid w:val="001F08CC"/>
    <w:rsid w:val="0020003E"/>
    <w:rsid w:val="00201D15"/>
    <w:rsid w:val="00211A18"/>
    <w:rsid w:val="00211D5A"/>
    <w:rsid w:val="00212772"/>
    <w:rsid w:val="002319B1"/>
    <w:rsid w:val="00231B24"/>
    <w:rsid w:val="00240547"/>
    <w:rsid w:val="00246965"/>
    <w:rsid w:val="00246B15"/>
    <w:rsid w:val="0024701A"/>
    <w:rsid w:val="00247C5D"/>
    <w:rsid w:val="00252D4B"/>
    <w:rsid w:val="00252D4F"/>
    <w:rsid w:val="00253D8C"/>
    <w:rsid w:val="0025798D"/>
    <w:rsid w:val="002636DA"/>
    <w:rsid w:val="00264974"/>
    <w:rsid w:val="00264E8C"/>
    <w:rsid w:val="002757E1"/>
    <w:rsid w:val="00276F1E"/>
    <w:rsid w:val="002855CA"/>
    <w:rsid w:val="00287F2D"/>
    <w:rsid w:val="00294EF9"/>
    <w:rsid w:val="00294F71"/>
    <w:rsid w:val="002A48E5"/>
    <w:rsid w:val="002A6AA7"/>
    <w:rsid w:val="002C3B1B"/>
    <w:rsid w:val="002C7A36"/>
    <w:rsid w:val="002D2601"/>
    <w:rsid w:val="002D7425"/>
    <w:rsid w:val="002E0DB5"/>
    <w:rsid w:val="002E0DD9"/>
    <w:rsid w:val="002E47B2"/>
    <w:rsid w:val="002E545E"/>
    <w:rsid w:val="002E7250"/>
    <w:rsid w:val="002F4EC2"/>
    <w:rsid w:val="0030295D"/>
    <w:rsid w:val="003049C5"/>
    <w:rsid w:val="003066F4"/>
    <w:rsid w:val="00307B6E"/>
    <w:rsid w:val="0031318A"/>
    <w:rsid w:val="00325772"/>
    <w:rsid w:val="00327E78"/>
    <w:rsid w:val="00330EE6"/>
    <w:rsid w:val="00332C83"/>
    <w:rsid w:val="00332D56"/>
    <w:rsid w:val="00343B1F"/>
    <w:rsid w:val="0034589F"/>
    <w:rsid w:val="003475BF"/>
    <w:rsid w:val="0036694E"/>
    <w:rsid w:val="00366D0E"/>
    <w:rsid w:val="00367776"/>
    <w:rsid w:val="003715A1"/>
    <w:rsid w:val="00371D68"/>
    <w:rsid w:val="0037201E"/>
    <w:rsid w:val="00374F30"/>
    <w:rsid w:val="00375FBD"/>
    <w:rsid w:val="00376460"/>
    <w:rsid w:val="00381B55"/>
    <w:rsid w:val="00382942"/>
    <w:rsid w:val="003829BB"/>
    <w:rsid w:val="0038400F"/>
    <w:rsid w:val="003A1DCA"/>
    <w:rsid w:val="003A6559"/>
    <w:rsid w:val="003B38AC"/>
    <w:rsid w:val="003B3C94"/>
    <w:rsid w:val="003B63B8"/>
    <w:rsid w:val="003C0790"/>
    <w:rsid w:val="003C084D"/>
    <w:rsid w:val="003C0D95"/>
    <w:rsid w:val="003C1CE6"/>
    <w:rsid w:val="003D1880"/>
    <w:rsid w:val="003D5706"/>
    <w:rsid w:val="003D6266"/>
    <w:rsid w:val="003E07DF"/>
    <w:rsid w:val="003E2225"/>
    <w:rsid w:val="003E7A38"/>
    <w:rsid w:val="003F0A1E"/>
    <w:rsid w:val="003F624D"/>
    <w:rsid w:val="003F7958"/>
    <w:rsid w:val="00401BAD"/>
    <w:rsid w:val="004062CE"/>
    <w:rsid w:val="00411D70"/>
    <w:rsid w:val="004142BD"/>
    <w:rsid w:val="0041613F"/>
    <w:rsid w:val="004213BB"/>
    <w:rsid w:val="00421CB0"/>
    <w:rsid w:val="00425B52"/>
    <w:rsid w:val="00435470"/>
    <w:rsid w:val="0044144F"/>
    <w:rsid w:val="0044383D"/>
    <w:rsid w:val="004461AA"/>
    <w:rsid w:val="00463FC7"/>
    <w:rsid w:val="0046641E"/>
    <w:rsid w:val="00467C3E"/>
    <w:rsid w:val="00470BF1"/>
    <w:rsid w:val="00472E47"/>
    <w:rsid w:val="00475D44"/>
    <w:rsid w:val="0048196C"/>
    <w:rsid w:val="004842B0"/>
    <w:rsid w:val="004876D8"/>
    <w:rsid w:val="0049096A"/>
    <w:rsid w:val="004934AF"/>
    <w:rsid w:val="00494C07"/>
    <w:rsid w:val="0049643B"/>
    <w:rsid w:val="004967EB"/>
    <w:rsid w:val="00496C9D"/>
    <w:rsid w:val="004A18B4"/>
    <w:rsid w:val="004A20F5"/>
    <w:rsid w:val="004A443A"/>
    <w:rsid w:val="004A5217"/>
    <w:rsid w:val="004B3690"/>
    <w:rsid w:val="004D21C3"/>
    <w:rsid w:val="004D506C"/>
    <w:rsid w:val="004E3B9B"/>
    <w:rsid w:val="004F67D5"/>
    <w:rsid w:val="004F714E"/>
    <w:rsid w:val="004F7B2E"/>
    <w:rsid w:val="00502282"/>
    <w:rsid w:val="00516B08"/>
    <w:rsid w:val="00517DFD"/>
    <w:rsid w:val="0052152F"/>
    <w:rsid w:val="005305E1"/>
    <w:rsid w:val="00533C23"/>
    <w:rsid w:val="00536618"/>
    <w:rsid w:val="00540450"/>
    <w:rsid w:val="00540B21"/>
    <w:rsid w:val="0054112C"/>
    <w:rsid w:val="0054444F"/>
    <w:rsid w:val="005515D8"/>
    <w:rsid w:val="00553D9B"/>
    <w:rsid w:val="00555793"/>
    <w:rsid w:val="00561D3A"/>
    <w:rsid w:val="0056305A"/>
    <w:rsid w:val="00565FA4"/>
    <w:rsid w:val="00567941"/>
    <w:rsid w:val="00570802"/>
    <w:rsid w:val="005906D7"/>
    <w:rsid w:val="00595D3E"/>
    <w:rsid w:val="005A1087"/>
    <w:rsid w:val="005A14D6"/>
    <w:rsid w:val="005A3348"/>
    <w:rsid w:val="005A44EF"/>
    <w:rsid w:val="005A496B"/>
    <w:rsid w:val="005A75A8"/>
    <w:rsid w:val="005B31D9"/>
    <w:rsid w:val="005B5EBB"/>
    <w:rsid w:val="005B6960"/>
    <w:rsid w:val="005B717F"/>
    <w:rsid w:val="005C23C9"/>
    <w:rsid w:val="005C2573"/>
    <w:rsid w:val="005C2AAD"/>
    <w:rsid w:val="005C34B3"/>
    <w:rsid w:val="005D472D"/>
    <w:rsid w:val="005D5FD6"/>
    <w:rsid w:val="005D7E8A"/>
    <w:rsid w:val="005E18F9"/>
    <w:rsid w:val="005E212E"/>
    <w:rsid w:val="005F45A7"/>
    <w:rsid w:val="00603FFE"/>
    <w:rsid w:val="00604F68"/>
    <w:rsid w:val="00615D4E"/>
    <w:rsid w:val="0061611B"/>
    <w:rsid w:val="0061619B"/>
    <w:rsid w:val="00616E73"/>
    <w:rsid w:val="00620A88"/>
    <w:rsid w:val="0063444F"/>
    <w:rsid w:val="006349F4"/>
    <w:rsid w:val="006355C9"/>
    <w:rsid w:val="006443BA"/>
    <w:rsid w:val="00644A0A"/>
    <w:rsid w:val="006451E4"/>
    <w:rsid w:val="00646373"/>
    <w:rsid w:val="00651F7C"/>
    <w:rsid w:val="006616EF"/>
    <w:rsid w:val="00662218"/>
    <w:rsid w:val="00664DA8"/>
    <w:rsid w:val="00665966"/>
    <w:rsid w:val="00666448"/>
    <w:rsid w:val="00682D2D"/>
    <w:rsid w:val="00686809"/>
    <w:rsid w:val="00686E30"/>
    <w:rsid w:val="00693789"/>
    <w:rsid w:val="006967F2"/>
    <w:rsid w:val="00697548"/>
    <w:rsid w:val="00697D65"/>
    <w:rsid w:val="006A2534"/>
    <w:rsid w:val="006A5E96"/>
    <w:rsid w:val="006A6F8A"/>
    <w:rsid w:val="006B4227"/>
    <w:rsid w:val="006B605B"/>
    <w:rsid w:val="006B6063"/>
    <w:rsid w:val="006B70FF"/>
    <w:rsid w:val="006C204F"/>
    <w:rsid w:val="006C58B7"/>
    <w:rsid w:val="006D6675"/>
    <w:rsid w:val="006E4536"/>
    <w:rsid w:val="006E59AC"/>
    <w:rsid w:val="006E7181"/>
    <w:rsid w:val="006F1F87"/>
    <w:rsid w:val="006F2136"/>
    <w:rsid w:val="006F2983"/>
    <w:rsid w:val="00704044"/>
    <w:rsid w:val="00705C28"/>
    <w:rsid w:val="00707295"/>
    <w:rsid w:val="0071346F"/>
    <w:rsid w:val="007137FF"/>
    <w:rsid w:val="00713D99"/>
    <w:rsid w:val="00714E0B"/>
    <w:rsid w:val="00720F7C"/>
    <w:rsid w:val="0072606E"/>
    <w:rsid w:val="00734543"/>
    <w:rsid w:val="00743F1E"/>
    <w:rsid w:val="00751E65"/>
    <w:rsid w:val="00752C8A"/>
    <w:rsid w:val="00764F47"/>
    <w:rsid w:val="00775733"/>
    <w:rsid w:val="00775A15"/>
    <w:rsid w:val="00783137"/>
    <w:rsid w:val="00784CD9"/>
    <w:rsid w:val="0078795D"/>
    <w:rsid w:val="00792E81"/>
    <w:rsid w:val="007945F0"/>
    <w:rsid w:val="00796880"/>
    <w:rsid w:val="007A047E"/>
    <w:rsid w:val="007B56B6"/>
    <w:rsid w:val="007C0EB5"/>
    <w:rsid w:val="007D039C"/>
    <w:rsid w:val="007D3263"/>
    <w:rsid w:val="007D51B2"/>
    <w:rsid w:val="007D5632"/>
    <w:rsid w:val="007D5FD1"/>
    <w:rsid w:val="007F0013"/>
    <w:rsid w:val="007F092B"/>
    <w:rsid w:val="007F3562"/>
    <w:rsid w:val="007F44BE"/>
    <w:rsid w:val="0080164C"/>
    <w:rsid w:val="00803474"/>
    <w:rsid w:val="00803A46"/>
    <w:rsid w:val="00805719"/>
    <w:rsid w:val="0081044F"/>
    <w:rsid w:val="008148C1"/>
    <w:rsid w:val="00822399"/>
    <w:rsid w:val="00822ED5"/>
    <w:rsid w:val="00823A9B"/>
    <w:rsid w:val="00836600"/>
    <w:rsid w:val="00846366"/>
    <w:rsid w:val="00847EAA"/>
    <w:rsid w:val="0085090B"/>
    <w:rsid w:val="00853047"/>
    <w:rsid w:val="00861728"/>
    <w:rsid w:val="0086355B"/>
    <w:rsid w:val="00864060"/>
    <w:rsid w:val="00864072"/>
    <w:rsid w:val="00871464"/>
    <w:rsid w:val="008715F3"/>
    <w:rsid w:val="00873087"/>
    <w:rsid w:val="00873678"/>
    <w:rsid w:val="008845AE"/>
    <w:rsid w:val="008936F2"/>
    <w:rsid w:val="008948FE"/>
    <w:rsid w:val="008956F8"/>
    <w:rsid w:val="008A67A3"/>
    <w:rsid w:val="008A6827"/>
    <w:rsid w:val="008A7745"/>
    <w:rsid w:val="008B4421"/>
    <w:rsid w:val="008D41DC"/>
    <w:rsid w:val="008E06A9"/>
    <w:rsid w:val="008E19CB"/>
    <w:rsid w:val="008E5574"/>
    <w:rsid w:val="008E5D0D"/>
    <w:rsid w:val="008F1745"/>
    <w:rsid w:val="008F6C68"/>
    <w:rsid w:val="00904312"/>
    <w:rsid w:val="009046D9"/>
    <w:rsid w:val="009056F7"/>
    <w:rsid w:val="009079B5"/>
    <w:rsid w:val="0091096A"/>
    <w:rsid w:val="00911CC1"/>
    <w:rsid w:val="00912626"/>
    <w:rsid w:val="00912A53"/>
    <w:rsid w:val="00915062"/>
    <w:rsid w:val="00915194"/>
    <w:rsid w:val="00917DA7"/>
    <w:rsid w:val="00924A46"/>
    <w:rsid w:val="009300A7"/>
    <w:rsid w:val="00937D70"/>
    <w:rsid w:val="00944B00"/>
    <w:rsid w:val="009501FF"/>
    <w:rsid w:val="0095086B"/>
    <w:rsid w:val="0095475F"/>
    <w:rsid w:val="00960986"/>
    <w:rsid w:val="0096132E"/>
    <w:rsid w:val="009613A1"/>
    <w:rsid w:val="00966C87"/>
    <w:rsid w:val="00974EB3"/>
    <w:rsid w:val="00977C1E"/>
    <w:rsid w:val="00983D8D"/>
    <w:rsid w:val="00990771"/>
    <w:rsid w:val="00995F5E"/>
    <w:rsid w:val="00996035"/>
    <w:rsid w:val="00996EA0"/>
    <w:rsid w:val="009A0D68"/>
    <w:rsid w:val="009A24A9"/>
    <w:rsid w:val="009A4E50"/>
    <w:rsid w:val="009A54A1"/>
    <w:rsid w:val="009B14E6"/>
    <w:rsid w:val="009B406B"/>
    <w:rsid w:val="009C2518"/>
    <w:rsid w:val="009C27DE"/>
    <w:rsid w:val="009C2E54"/>
    <w:rsid w:val="009C498F"/>
    <w:rsid w:val="009D5F2D"/>
    <w:rsid w:val="009D65CB"/>
    <w:rsid w:val="009E1348"/>
    <w:rsid w:val="009E13CB"/>
    <w:rsid w:val="009E14D2"/>
    <w:rsid w:val="009F2FCF"/>
    <w:rsid w:val="00A0606E"/>
    <w:rsid w:val="00A14116"/>
    <w:rsid w:val="00A148EF"/>
    <w:rsid w:val="00A1648C"/>
    <w:rsid w:val="00A213BA"/>
    <w:rsid w:val="00A2359C"/>
    <w:rsid w:val="00A27C9D"/>
    <w:rsid w:val="00A452CD"/>
    <w:rsid w:val="00A45309"/>
    <w:rsid w:val="00A46E8A"/>
    <w:rsid w:val="00A54C86"/>
    <w:rsid w:val="00A57CD1"/>
    <w:rsid w:val="00A6442D"/>
    <w:rsid w:val="00A6638D"/>
    <w:rsid w:val="00A73939"/>
    <w:rsid w:val="00A73EFD"/>
    <w:rsid w:val="00A74157"/>
    <w:rsid w:val="00A7461C"/>
    <w:rsid w:val="00A94CF1"/>
    <w:rsid w:val="00A96EAF"/>
    <w:rsid w:val="00AA4DB1"/>
    <w:rsid w:val="00AB6CA9"/>
    <w:rsid w:val="00AD14E8"/>
    <w:rsid w:val="00AD6C9F"/>
    <w:rsid w:val="00AE5EC1"/>
    <w:rsid w:val="00B0561F"/>
    <w:rsid w:val="00B16D10"/>
    <w:rsid w:val="00B240A4"/>
    <w:rsid w:val="00B2701B"/>
    <w:rsid w:val="00B30C5F"/>
    <w:rsid w:val="00B314AD"/>
    <w:rsid w:val="00B37CB2"/>
    <w:rsid w:val="00B46C28"/>
    <w:rsid w:val="00B50E63"/>
    <w:rsid w:val="00B51946"/>
    <w:rsid w:val="00B5604F"/>
    <w:rsid w:val="00B5742F"/>
    <w:rsid w:val="00B65E59"/>
    <w:rsid w:val="00B71291"/>
    <w:rsid w:val="00B7644A"/>
    <w:rsid w:val="00B842C2"/>
    <w:rsid w:val="00B86D16"/>
    <w:rsid w:val="00B9142D"/>
    <w:rsid w:val="00B95915"/>
    <w:rsid w:val="00BA1560"/>
    <w:rsid w:val="00BA3FF1"/>
    <w:rsid w:val="00BB2768"/>
    <w:rsid w:val="00BB67CF"/>
    <w:rsid w:val="00BC20C9"/>
    <w:rsid w:val="00BE38D9"/>
    <w:rsid w:val="00BE4EE1"/>
    <w:rsid w:val="00BE7F32"/>
    <w:rsid w:val="00BF38D1"/>
    <w:rsid w:val="00BF4948"/>
    <w:rsid w:val="00C01C4A"/>
    <w:rsid w:val="00C0374B"/>
    <w:rsid w:val="00C03C5B"/>
    <w:rsid w:val="00C149F9"/>
    <w:rsid w:val="00C2050D"/>
    <w:rsid w:val="00C27AFC"/>
    <w:rsid w:val="00C33A25"/>
    <w:rsid w:val="00C33E21"/>
    <w:rsid w:val="00C34A1A"/>
    <w:rsid w:val="00C3599E"/>
    <w:rsid w:val="00C3626D"/>
    <w:rsid w:val="00C411DA"/>
    <w:rsid w:val="00C444AC"/>
    <w:rsid w:val="00C446AE"/>
    <w:rsid w:val="00C45281"/>
    <w:rsid w:val="00C600F5"/>
    <w:rsid w:val="00C6346C"/>
    <w:rsid w:val="00C67EB4"/>
    <w:rsid w:val="00C71FEA"/>
    <w:rsid w:val="00C75457"/>
    <w:rsid w:val="00C831BB"/>
    <w:rsid w:val="00C96CBB"/>
    <w:rsid w:val="00CB464A"/>
    <w:rsid w:val="00CC0A32"/>
    <w:rsid w:val="00CC2FD2"/>
    <w:rsid w:val="00CC3C44"/>
    <w:rsid w:val="00CC7035"/>
    <w:rsid w:val="00CD0156"/>
    <w:rsid w:val="00CD5732"/>
    <w:rsid w:val="00CF02CB"/>
    <w:rsid w:val="00CF0A16"/>
    <w:rsid w:val="00CF26A3"/>
    <w:rsid w:val="00CF2806"/>
    <w:rsid w:val="00D209D8"/>
    <w:rsid w:val="00D2794B"/>
    <w:rsid w:val="00D27DA3"/>
    <w:rsid w:val="00D36D26"/>
    <w:rsid w:val="00D42C87"/>
    <w:rsid w:val="00D477E8"/>
    <w:rsid w:val="00D611F4"/>
    <w:rsid w:val="00D676F4"/>
    <w:rsid w:val="00D72D2E"/>
    <w:rsid w:val="00D84CE9"/>
    <w:rsid w:val="00D87AAD"/>
    <w:rsid w:val="00D91034"/>
    <w:rsid w:val="00D926C7"/>
    <w:rsid w:val="00D930E4"/>
    <w:rsid w:val="00D94941"/>
    <w:rsid w:val="00D95AF8"/>
    <w:rsid w:val="00DA61B6"/>
    <w:rsid w:val="00DA7068"/>
    <w:rsid w:val="00DA7586"/>
    <w:rsid w:val="00DB0A46"/>
    <w:rsid w:val="00DB4016"/>
    <w:rsid w:val="00DB42FF"/>
    <w:rsid w:val="00DB57F4"/>
    <w:rsid w:val="00DD4A1F"/>
    <w:rsid w:val="00DD79C0"/>
    <w:rsid w:val="00DD7FCC"/>
    <w:rsid w:val="00DE4989"/>
    <w:rsid w:val="00DE7937"/>
    <w:rsid w:val="00DF4D4E"/>
    <w:rsid w:val="00DF6D3B"/>
    <w:rsid w:val="00E01678"/>
    <w:rsid w:val="00E17412"/>
    <w:rsid w:val="00E1741D"/>
    <w:rsid w:val="00E175A8"/>
    <w:rsid w:val="00E22584"/>
    <w:rsid w:val="00E22FD6"/>
    <w:rsid w:val="00E23521"/>
    <w:rsid w:val="00E272BF"/>
    <w:rsid w:val="00E31728"/>
    <w:rsid w:val="00E33AA9"/>
    <w:rsid w:val="00E34356"/>
    <w:rsid w:val="00E35237"/>
    <w:rsid w:val="00E354B1"/>
    <w:rsid w:val="00E40C89"/>
    <w:rsid w:val="00E4468B"/>
    <w:rsid w:val="00E44CA3"/>
    <w:rsid w:val="00E5015A"/>
    <w:rsid w:val="00E50320"/>
    <w:rsid w:val="00E51893"/>
    <w:rsid w:val="00E67CA3"/>
    <w:rsid w:val="00E708A8"/>
    <w:rsid w:val="00E72ED4"/>
    <w:rsid w:val="00E80109"/>
    <w:rsid w:val="00E80545"/>
    <w:rsid w:val="00E822B1"/>
    <w:rsid w:val="00E823A4"/>
    <w:rsid w:val="00E83896"/>
    <w:rsid w:val="00E84F49"/>
    <w:rsid w:val="00E85F97"/>
    <w:rsid w:val="00E860C7"/>
    <w:rsid w:val="00E90E64"/>
    <w:rsid w:val="00EA1749"/>
    <w:rsid w:val="00EA58F3"/>
    <w:rsid w:val="00EB46E9"/>
    <w:rsid w:val="00EB53EA"/>
    <w:rsid w:val="00EB63DA"/>
    <w:rsid w:val="00EB78DC"/>
    <w:rsid w:val="00EC0832"/>
    <w:rsid w:val="00EC08A9"/>
    <w:rsid w:val="00EC126A"/>
    <w:rsid w:val="00EC2DD8"/>
    <w:rsid w:val="00ED3B21"/>
    <w:rsid w:val="00ED4B06"/>
    <w:rsid w:val="00ED540E"/>
    <w:rsid w:val="00EE0290"/>
    <w:rsid w:val="00EE0F32"/>
    <w:rsid w:val="00EE65A8"/>
    <w:rsid w:val="00F02B74"/>
    <w:rsid w:val="00F10248"/>
    <w:rsid w:val="00F10D65"/>
    <w:rsid w:val="00F11AE8"/>
    <w:rsid w:val="00F14823"/>
    <w:rsid w:val="00F16452"/>
    <w:rsid w:val="00F25733"/>
    <w:rsid w:val="00F26CD8"/>
    <w:rsid w:val="00F34C1C"/>
    <w:rsid w:val="00F37757"/>
    <w:rsid w:val="00F42849"/>
    <w:rsid w:val="00F515B2"/>
    <w:rsid w:val="00F626BF"/>
    <w:rsid w:val="00F71BAF"/>
    <w:rsid w:val="00F82256"/>
    <w:rsid w:val="00F82C56"/>
    <w:rsid w:val="00F87256"/>
    <w:rsid w:val="00F92624"/>
    <w:rsid w:val="00F935EE"/>
    <w:rsid w:val="00F96C47"/>
    <w:rsid w:val="00FA01AC"/>
    <w:rsid w:val="00FA14C5"/>
    <w:rsid w:val="00FA4D17"/>
    <w:rsid w:val="00FA59D3"/>
    <w:rsid w:val="00FB3113"/>
    <w:rsid w:val="00FB5E26"/>
    <w:rsid w:val="00FB67F6"/>
    <w:rsid w:val="00FB6A05"/>
    <w:rsid w:val="00FC1812"/>
    <w:rsid w:val="00FC1F89"/>
    <w:rsid w:val="00FE451A"/>
    <w:rsid w:val="00FE6131"/>
    <w:rsid w:val="00FF31C5"/>
    <w:rsid w:val="00FF3365"/>
    <w:rsid w:val="00FF62B8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21D05A7"/>
  <w15:chartTrackingRefBased/>
  <w15:docId w15:val="{6A1BB780-815B-4084-8B5C-F8E08CB9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1">
    <w:name w:val="WW-Absatz-Standardschriftart1111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  <w:lang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Numerwiersza">
    <w:name w:val="line number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qFormat/>
    <w:rsid w:val="008F6C68"/>
    <w:pPr>
      <w:ind w:left="708"/>
    </w:pPr>
  </w:style>
  <w:style w:type="paragraph" w:customStyle="1" w:styleId="Default">
    <w:name w:val="Default"/>
    <w:rsid w:val="00211D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9262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uiPriority w:val="99"/>
    <w:rsid w:val="00F92624"/>
    <w:rPr>
      <w:rFonts w:eastAsia="Andale Sans UI"/>
      <w:kern w:val="1"/>
      <w:lang/>
    </w:rPr>
  </w:style>
  <w:style w:type="character" w:styleId="Odwoanieprzypisudolnego">
    <w:name w:val="footnote reference"/>
    <w:uiPriority w:val="99"/>
    <w:unhideWhenUsed/>
    <w:rsid w:val="00F92624"/>
    <w:rPr>
      <w:vertAlign w:val="superscript"/>
    </w:rPr>
  </w:style>
  <w:style w:type="character" w:customStyle="1" w:styleId="StopkaZnak">
    <w:name w:val="Stopka Znak"/>
    <w:link w:val="Stopka"/>
    <w:uiPriority w:val="99"/>
    <w:rsid w:val="00EA1749"/>
    <w:rPr>
      <w:rFonts w:eastAsia="Andale Sans UI"/>
      <w:kern w:val="1"/>
      <w:sz w:val="24"/>
      <w:szCs w:val="24"/>
      <w:lang/>
    </w:rPr>
  </w:style>
  <w:style w:type="table" w:styleId="Tabela-Siatka">
    <w:name w:val="Table Grid"/>
    <w:basedOn w:val="Standardowy"/>
    <w:uiPriority w:val="59"/>
    <w:rsid w:val="005E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718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7181"/>
    <w:rPr>
      <w:rFonts w:ascii="Tahoma" w:eastAsia="Andale Sans UI" w:hAnsi="Tahoma" w:cs="Tahoma"/>
      <w:kern w:val="1"/>
      <w:sz w:val="16"/>
      <w:szCs w:val="16"/>
      <w:lang/>
    </w:rPr>
  </w:style>
  <w:style w:type="paragraph" w:styleId="Zwykytekst">
    <w:name w:val="Plain Text"/>
    <w:basedOn w:val="Normalny"/>
    <w:link w:val="ZwykytekstZnak"/>
    <w:uiPriority w:val="99"/>
    <w:unhideWhenUsed/>
    <w:rsid w:val="00123760"/>
    <w:pPr>
      <w:widowControl/>
      <w:suppressAutoHyphens w:val="0"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123760"/>
    <w:rPr>
      <w:rFonts w:ascii="Calibri" w:eastAsia="Calibri" w:hAnsi="Calibri"/>
      <w:sz w:val="22"/>
      <w:szCs w:val="21"/>
      <w:lang w:eastAsia="en-US"/>
    </w:rPr>
  </w:style>
  <w:style w:type="character" w:customStyle="1" w:styleId="TekstpodstawowyZnak">
    <w:name w:val="Tekst podstawowy Znak"/>
    <w:link w:val="Tekstpodstawowy"/>
    <w:rsid w:val="00294F71"/>
    <w:rPr>
      <w:rFonts w:eastAsia="Andale Sans UI"/>
      <w:kern w:val="1"/>
      <w:sz w:val="24"/>
      <w:szCs w:val="24"/>
      <w:lang/>
    </w:rPr>
  </w:style>
  <w:style w:type="character" w:styleId="Odwoaniedokomentarza">
    <w:name w:val="annotation reference"/>
    <w:uiPriority w:val="99"/>
    <w:semiHidden/>
    <w:unhideWhenUsed/>
    <w:rsid w:val="006F29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298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F2983"/>
    <w:rPr>
      <w:rFonts w:eastAsia="Andale Sans UI"/>
      <w:kern w:val="1"/>
      <w:lang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298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F2983"/>
    <w:rPr>
      <w:rFonts w:eastAsia="Andale Sans UI"/>
      <w:b/>
      <w:bCs/>
      <w:kern w:val="1"/>
      <w:lang/>
    </w:rPr>
  </w:style>
  <w:style w:type="character" w:customStyle="1" w:styleId="NagwekZnak">
    <w:name w:val="Nagłówek Znak"/>
    <w:link w:val="Nagwek"/>
    <w:uiPriority w:val="99"/>
    <w:rsid w:val="00E67CA3"/>
    <w:rPr>
      <w:rFonts w:ascii="Arial" w:eastAsia="Andale Sans UI" w:hAnsi="Arial" w:cs="Tahoma"/>
      <w:kern w:val="1"/>
      <w:sz w:val="28"/>
      <w:szCs w:val="28"/>
      <w:lang/>
    </w:rPr>
  </w:style>
  <w:style w:type="character" w:customStyle="1" w:styleId="AkapitzlistZnak">
    <w:name w:val="Akapit z listą Znak"/>
    <w:link w:val="Akapitzlist"/>
    <w:locked/>
    <w:rsid w:val="002C3B1B"/>
    <w:rPr>
      <w:rFonts w:eastAsia="Andale Sans UI"/>
      <w:kern w:val="1"/>
      <w:sz w:val="24"/>
      <w:szCs w:val="24"/>
      <w:lang/>
    </w:rPr>
  </w:style>
  <w:style w:type="paragraph" w:customStyle="1" w:styleId="v1msolistparagraph">
    <w:name w:val="v1msolistparagraph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  <w:style w:type="paragraph" w:customStyle="1" w:styleId="v1msonormal">
    <w:name w:val="v1msonormal"/>
    <w:basedOn w:val="Normalny"/>
    <w:rsid w:val="006E59AC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5802-343F-4B88-942D-E019CDAE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cp:lastModifiedBy>Ochwat, Marek</cp:lastModifiedBy>
  <cp:revision>2</cp:revision>
  <cp:lastPrinted>2020-12-30T13:38:00Z</cp:lastPrinted>
  <dcterms:created xsi:type="dcterms:W3CDTF">2024-09-02T09:32:00Z</dcterms:created>
  <dcterms:modified xsi:type="dcterms:W3CDTF">2024-09-02T09:32:00Z</dcterms:modified>
</cp:coreProperties>
</file>